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09D43" w14:textId="77777777" w:rsidR="002057B6" w:rsidRDefault="00000000">
      <w:pPr>
        <w:pStyle w:val="Title"/>
      </w:pPr>
      <w:r>
        <w:t xml:space="preserve">WAADAC </w:t>
      </w:r>
      <w:r w:rsidR="002057B6">
        <w:t>Legislative</w:t>
      </w:r>
      <w:r>
        <w:t xml:space="preserve"> Report</w:t>
      </w:r>
      <w:r w:rsidR="002057B6">
        <w:t xml:space="preserve"> </w:t>
      </w:r>
    </w:p>
    <w:p w14:paraId="5FC23E5E" w14:textId="77777777" w:rsidR="002057B6" w:rsidRDefault="002057B6">
      <w:pPr>
        <w:pStyle w:val="Title"/>
      </w:pPr>
      <w:r>
        <w:t xml:space="preserve">January 26, 2025 </w:t>
      </w:r>
    </w:p>
    <w:p w14:paraId="487574AC" w14:textId="4FFE0993" w:rsidR="00F27E7D" w:rsidRDefault="002057B6">
      <w:pPr>
        <w:pStyle w:val="Title"/>
      </w:pPr>
      <w:r>
        <w:t>Melissa Johnson, Consultant</w:t>
      </w:r>
    </w:p>
    <w:p w14:paraId="4E538A59" w14:textId="78475E21" w:rsidR="002057B6" w:rsidRPr="002057B6" w:rsidRDefault="002057B6" w:rsidP="002057B6">
      <w:r>
        <w:rPr>
          <w:noProof/>
        </w:rPr>
        <mc:AlternateContent>
          <mc:Choice Requires="wps">
            <w:drawing>
              <wp:anchor distT="0" distB="0" distL="114300" distR="114300" simplePos="0" relativeHeight="251659264" behindDoc="0" locked="0" layoutInCell="1" allowOverlap="1" wp14:anchorId="64F30C5A" wp14:editId="428F5A0B">
                <wp:simplePos x="0" y="0"/>
                <wp:positionH relativeFrom="column">
                  <wp:posOffset>-3956</wp:posOffset>
                </wp:positionH>
                <wp:positionV relativeFrom="paragraph">
                  <wp:posOffset>62927</wp:posOffset>
                </wp:positionV>
                <wp:extent cx="7082852" cy="0"/>
                <wp:effectExtent l="50800" t="38100" r="29210" b="76200"/>
                <wp:wrapNone/>
                <wp:docPr id="789503888" name="Straight Connector 1"/>
                <wp:cNvGraphicFramePr/>
                <a:graphic xmlns:a="http://schemas.openxmlformats.org/drawingml/2006/main">
                  <a:graphicData uri="http://schemas.microsoft.com/office/word/2010/wordprocessingShape">
                    <wps:wsp>
                      <wps:cNvCnPr/>
                      <wps:spPr>
                        <a:xfrm flipV="1">
                          <a:off x="0" y="0"/>
                          <a:ext cx="7082852"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64906029"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4.95pt" to="557.4pt,4.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" strokecolor="#4f81bd [3204]" strokeweight="2pt">
                <v:shadow on="t" color="black" opacity="24903f" origin=",.5" offset="0,.55556mm"/>
              </v:line>
            </w:pict>
          </mc:Fallback>
        </mc:AlternateContent>
      </w:r>
    </w:p>
    <w:p w14:paraId="571ACF0D" w14:textId="77777777" w:rsidR="002057B6" w:rsidRDefault="002057B6" w:rsidP="002057B6">
      <w:pPr>
        <w:rPr>
          <w:rFonts w:ascii="Cambria" w:eastAsia="Calibri" w:hAnsi="Cambria" w:cs="Calibri"/>
        </w:rPr>
      </w:pPr>
      <w:r w:rsidRPr="002E4A44">
        <w:rPr>
          <w:rFonts w:ascii="Cambria" w:eastAsia="Calibri" w:hAnsi="Cambria" w:cs="Calibri"/>
          <w:b/>
          <w:bCs/>
        </w:rPr>
        <w:t>General Overview.</w:t>
      </w:r>
      <w:r>
        <w:rPr>
          <w:rFonts w:ascii="Cambria" w:eastAsia="Calibri" w:hAnsi="Cambria" w:cs="Calibri"/>
        </w:rPr>
        <w:t xml:space="preserve">  </w:t>
      </w:r>
      <w:r w:rsidRPr="001C2567">
        <w:rPr>
          <w:rFonts w:ascii="Cambria" w:eastAsia="Calibri" w:hAnsi="Cambria" w:cs="Calibri"/>
        </w:rPr>
        <w:t>The Legislature’s roster is finally complete this week, with appointments being made for the last of the open seats.  Rep. Emily Alvarado (D-34) transitioned to the Senate, with Brianna Thomas (D), a senior advisor to Seattle Mayor Bruce Harrell, filling her House seat. Thomas previously ran unsuccessfully for Seattle City Council. Meanwhile, Janice Zahn (D), a Bellevue City Councilmember and Port of Seattle employee, succeeded Rep. Tana Senn (D-41), who now serves as the Secretary of the Department of Children, Youth, and Families.</w:t>
      </w:r>
    </w:p>
    <w:p w14:paraId="19B028CE" w14:textId="77777777" w:rsidR="002057B6" w:rsidRPr="001C2567" w:rsidRDefault="002057B6" w:rsidP="002057B6">
      <w:pPr>
        <w:rPr>
          <w:rFonts w:ascii="Cambria" w:eastAsia="Calibri" w:hAnsi="Cambria" w:cs="Calibri"/>
        </w:rPr>
      </w:pPr>
    </w:p>
    <w:p w14:paraId="3AB1EE96" w14:textId="381738A1" w:rsidR="002057B6" w:rsidRPr="002057B6" w:rsidRDefault="002057B6" w:rsidP="002057B6">
      <w:pPr>
        <w:rPr>
          <w:rFonts w:ascii="Calibri" w:eastAsia="Calibri" w:hAnsi="Calibri" w:cs="Calibri"/>
        </w:rPr>
      </w:pPr>
      <w:r w:rsidRPr="00716423">
        <w:rPr>
          <w:rFonts w:eastAsia="Calibri" w:cs="Calibri"/>
          <w:b/>
        </w:rPr>
        <w:t>Results Washington.</w:t>
      </w:r>
      <w:r>
        <w:rPr>
          <w:rFonts w:ascii="Calibri" w:eastAsia="Calibri" w:hAnsi="Calibri" w:cs="Calibri"/>
          <w:b/>
        </w:rPr>
        <w:t xml:space="preserve">  </w:t>
      </w:r>
      <w:r w:rsidRPr="001C2567">
        <w:rPr>
          <w:rFonts w:ascii="Cambria" w:eastAsia="Calibri" w:hAnsi="Cambria" w:cs="Calibri"/>
        </w:rPr>
        <w:t xml:space="preserve">Governor Bob Ferguson announced this week the appointment of former journalist Jesse Jones as the new director of Results Washington, the agency tasked with improving government performance. </w:t>
      </w:r>
      <w:r w:rsidRPr="001C2567">
        <w:rPr>
          <w:rFonts w:ascii="Cambria" w:eastAsia="Calibri" w:hAnsi="Cambria" w:cs="Calibri"/>
          <w:highlight w:val="white"/>
        </w:rPr>
        <w:t xml:space="preserve">Results Washington was established by Governor Jay Inslee in 2013 through executive order </w:t>
      </w:r>
      <w:r w:rsidRPr="001C2567">
        <w:rPr>
          <w:rFonts w:ascii="Cambria" w:eastAsia="Calibri" w:hAnsi="Cambria" w:cs="Calibri"/>
        </w:rPr>
        <w:t>and works with state agencies to set measurable goals, gather performance data, and conduct regular public reviews to enhance efficiency. Jones, a nationally recognized, award-winning investigative reporter, has spent over three decades in journalism, including work in high profile issues such as exposing ticket scalping practices, advocating for free credit freezes, and investigating real estate contracts that locked homeowners into decades-long commitments—efforts that contributed to changes in Washington state law.</w:t>
      </w:r>
    </w:p>
    <w:p w14:paraId="4EB677B2" w14:textId="3C882381" w:rsidR="005977EE" w:rsidRDefault="005977EE">
      <w:pPr>
        <w:pStyle w:val="Heading1"/>
      </w:pPr>
      <w:r>
        <w:t>WAADAC Bills of Interest</w:t>
      </w:r>
    </w:p>
    <w:p w14:paraId="5FA3DBE0" w14:textId="77777777" w:rsidR="005977EE" w:rsidRDefault="005977EE" w:rsidP="005977EE"/>
    <w:p w14:paraId="568B463C" w14:textId="62E2D13C" w:rsidR="005977EE" w:rsidRDefault="005977EE" w:rsidP="005977EE">
      <w:hyperlink r:id="rId7" w:history="1">
        <w:r w:rsidRPr="005977EE">
          <w:rPr>
            <w:rStyle w:val="Hyperlink"/>
          </w:rPr>
          <w:t>HB 1259</w:t>
        </w:r>
      </w:hyperlink>
      <w:r>
        <w:t xml:space="preserve"> was heard last week in the Senate Postsecondary Education &amp; Workforce Committee.  This bill directs the Washington Student Achievement Council and OSPI to collaborate on standards to allow mental health counselors, social workers, and others to work in schools.  During testimony, the Washington Education Association</w:t>
      </w:r>
      <w:r w:rsidR="00F66960">
        <w:t xml:space="preserve"> (WEA)</w:t>
      </w:r>
      <w:r>
        <w:t xml:space="preserve"> pointed out that there is already a pathway for these professionals to enter school practice through </w:t>
      </w:r>
      <w:r w:rsidR="00F66960">
        <w:t>OSPI’s</w:t>
      </w:r>
      <w:r>
        <w:t xml:space="preserve"> educational staff associate (ESA) credential.  Zachary Turner from the Professional Educator Standards Board (PESB) pointed out that PESB is the entity that develops standards for school practice.  We can expect more work on this bill if it moves forward.</w:t>
      </w:r>
    </w:p>
    <w:p w14:paraId="378DCCD2" w14:textId="77777777" w:rsidR="005977EE" w:rsidRDefault="005977EE" w:rsidP="005977EE"/>
    <w:p w14:paraId="08F0DDCE" w14:textId="678B5DAD" w:rsidR="005977EE" w:rsidRDefault="005977EE" w:rsidP="005977EE">
      <w:hyperlink r:id="rId8" w:history="1">
        <w:r w:rsidRPr="005977EE">
          <w:rPr>
            <w:rStyle w:val="Hyperlink"/>
          </w:rPr>
          <w:t>SB 5126</w:t>
        </w:r>
      </w:hyperlink>
      <w:r>
        <w:t xml:space="preserve"> is scheduled for a hearing in the Senate Early Learning &amp; K-12 Committee on Wednesday.  This bill </w:t>
      </w:r>
      <w:r w:rsidRPr="005977EE">
        <w:t>create</w:t>
      </w:r>
      <w:r>
        <w:t>s</w:t>
      </w:r>
      <w:r w:rsidRPr="005977EE">
        <w:t xml:space="preserve"> a connected statewide network for student mental and behavioral health to maintain, expand, and provide oversight to Washington's school</w:t>
      </w:r>
      <w:r>
        <w:t>-</w:t>
      </w:r>
      <w:r w:rsidRPr="005977EE">
        <w:t>based mental and behavioral health system for children and adolescents.</w:t>
      </w:r>
      <w:r>
        <w:t xml:space="preserve">  The bill’s goal is </w:t>
      </w:r>
      <w:r w:rsidRPr="005977EE">
        <w:t>to help schools better promote mental well-being as well as identify and connect students to behavioral health supports in school and interconnected community settings</w:t>
      </w:r>
      <w:r>
        <w:t>.</w:t>
      </w:r>
    </w:p>
    <w:p w14:paraId="506D99CD" w14:textId="77777777" w:rsidR="005977EE" w:rsidRDefault="005977EE" w:rsidP="005977EE"/>
    <w:p w14:paraId="2B163D28" w14:textId="03E42E78" w:rsidR="005977EE" w:rsidRDefault="005977EE" w:rsidP="005977EE">
      <w:hyperlink r:id="rId9" w:history="1">
        <w:r w:rsidRPr="005977EE">
          <w:rPr>
            <w:rStyle w:val="Hyperlink"/>
          </w:rPr>
          <w:t>SB 5229</w:t>
        </w:r>
      </w:hyperlink>
      <w:r>
        <w:t xml:space="preserve"> is scheduled for a hearing in the Senate Law &amp; Justice Committee on Monday.  This bill i</w:t>
      </w:r>
      <w:r w:rsidRPr="005977EE">
        <w:t>ncreases options for proving a person is gravely disabled by a behavioral health disorder for the purposes of involuntary commitment by allowing proof that within the past two weeks the person has required revival by opioid overdose reversal medication to prevent a fatality or probable fatality.</w:t>
      </w:r>
      <w:r>
        <w:t xml:space="preserve">  A committee vote is scheduled for Thursday. </w:t>
      </w:r>
    </w:p>
    <w:p w14:paraId="39EB15A9" w14:textId="77777777" w:rsidR="00F66960" w:rsidRDefault="00F66960" w:rsidP="005977EE"/>
    <w:p w14:paraId="5FF7C4C3" w14:textId="02804542" w:rsidR="00F66960" w:rsidRDefault="00F66960" w:rsidP="005977EE">
      <w:hyperlink r:id="rId10" w:history="1">
        <w:r w:rsidRPr="00F66960">
          <w:rPr>
            <w:rStyle w:val="Hyperlink"/>
          </w:rPr>
          <w:t>SB 5290</w:t>
        </w:r>
      </w:hyperlink>
      <w:r>
        <w:t xml:space="preserve"> is scheduled for a hearing in the Senate Law &amp; Justice Committee on Tuesday.  This bill p</w:t>
      </w:r>
      <w:r w:rsidRPr="00F66960">
        <w:t>ermits individuals charged with possession of drugs to seek a dismissal of the charge by successfully completing court approved treatment.</w:t>
      </w:r>
      <w:r>
        <w:t xml:space="preserve">  This allows these individuals an alternative path to treatment other than diversion through therapeutic courts.  </w:t>
      </w:r>
      <w:r>
        <w:t xml:space="preserve">A committee vote is scheduled for Thursday. </w:t>
      </w:r>
    </w:p>
    <w:p w14:paraId="62D5694D" w14:textId="77777777" w:rsidR="00F66960" w:rsidRDefault="00F66960" w:rsidP="005977EE"/>
    <w:p w14:paraId="540D389C" w14:textId="6189456B" w:rsidR="00F66960" w:rsidRDefault="00F66960" w:rsidP="005977EE">
      <w:hyperlink r:id="rId11" w:history="1">
        <w:r w:rsidRPr="00F66960">
          <w:rPr>
            <w:rStyle w:val="Hyperlink"/>
          </w:rPr>
          <w:t>HB 1432</w:t>
        </w:r>
      </w:hyperlink>
      <w:r>
        <w:t xml:space="preserve"> is scheduled for a hearing on Wednesday.  This legislation updates the state’s mental health parity law by </w:t>
      </w:r>
      <w:r w:rsidRPr="00F66960">
        <w:t>requiring that medical necessity determinations be consistent with generally accepted standards of care and recommendations from nonprofit health care provider associations, requiring consistent rules for both mental health and substance use disorders, and eliminating harmful barriers to care.</w:t>
      </w:r>
    </w:p>
    <w:p w14:paraId="5D09C3F3" w14:textId="42C2C089" w:rsidR="00F27E7D" w:rsidRDefault="00000000">
      <w:pPr>
        <w:pStyle w:val="Heading1"/>
      </w:pPr>
      <w:r>
        <w:t xml:space="preserve">Upcoming </w:t>
      </w:r>
      <w:r w:rsidR="00F66960">
        <w:t>Hearings</w:t>
      </w:r>
    </w:p>
    <w:p w14:paraId="5AAF1678" w14:textId="77777777" w:rsidR="00F27E7D" w:rsidRDefault="00F27E7D"/>
    <w:p w14:paraId="09FDE798" w14:textId="77777777" w:rsidR="00F27E7D" w:rsidRDefault="00000000">
      <w:r>
        <w:rPr>
          <w:b/>
          <w:color w:val="000000"/>
        </w:rPr>
        <w:t>Law &amp; Justice (Senate) - SHR 4 and Virtual - 1/27 @ 10:30am</w:t>
      </w:r>
    </w:p>
    <w:p w14:paraId="6CAA5834" w14:textId="77777777" w:rsidR="00F27E7D" w:rsidRDefault="00000000">
      <w:pPr>
        <w:spacing w:before="240" w:after="240"/>
      </w:pPr>
      <w:r w:rsidRPr="00F66960">
        <w:rPr>
          <w:color w:val="000000"/>
          <w:highlight w:val="yellow"/>
        </w:rPr>
        <w:t xml:space="preserve">• </w:t>
      </w:r>
      <w:hyperlink r:id="rId12" w:history="1">
        <w:r w:rsidRPr="00F66960">
          <w:rPr>
            <w:color w:val="0000CC"/>
            <w:highlight w:val="yellow"/>
            <w:u w:val="single"/>
          </w:rPr>
          <w:t>SB 5229</w:t>
        </w:r>
      </w:hyperlink>
      <w:r w:rsidRPr="00F66960">
        <w:rPr>
          <w:color w:val="000000"/>
          <w:highlight w:val="yellow"/>
        </w:rPr>
        <w:t xml:space="preserve"> - Public Hearing - Facilitating civil commitment for treatment for a person requiring revival by opioid overdose reversal medication. (Hearing is on the Proposed Substitute.) (Remote Testimony Available). (High)</w:t>
      </w:r>
    </w:p>
    <w:p w14:paraId="5E06C69D" w14:textId="77777777" w:rsidR="00F27E7D" w:rsidRDefault="00F27E7D"/>
    <w:p w14:paraId="44FE5B50" w14:textId="77777777" w:rsidR="00F27E7D" w:rsidRDefault="00000000">
      <w:r>
        <w:rPr>
          <w:b/>
          <w:color w:val="000000"/>
        </w:rPr>
        <w:t>Appropriations (House) - HHR A and Virtual JLOB - 1/27 @ 4:00pm</w:t>
      </w:r>
    </w:p>
    <w:p w14:paraId="6D01E394" w14:textId="77777777" w:rsidR="00F27E7D" w:rsidRDefault="00000000">
      <w:pPr>
        <w:spacing w:before="240" w:after="240"/>
      </w:pPr>
      <w:r>
        <w:rPr>
          <w:color w:val="000000"/>
        </w:rPr>
        <w:t xml:space="preserve">• </w:t>
      </w:r>
      <w:hyperlink r:id="rId13" w:history="1">
        <w:r>
          <w:rPr>
            <w:color w:val="0000CC"/>
            <w:u w:val="single"/>
          </w:rPr>
          <w:t>HB 1123</w:t>
        </w:r>
      </w:hyperlink>
      <w:r>
        <w:rPr>
          <w:color w:val="000000"/>
        </w:rPr>
        <w:t xml:space="preserve"> - Public Hearing - Ensuring access to primary care, behavioral health, and affordable hospital services. (Remote Testimony Available).</w:t>
      </w:r>
    </w:p>
    <w:p w14:paraId="7C848498" w14:textId="77777777" w:rsidR="00F27E7D" w:rsidRDefault="00F27E7D"/>
    <w:p w14:paraId="02DFC7B7" w14:textId="77777777" w:rsidR="00F27E7D" w:rsidRDefault="00000000">
      <w:r>
        <w:rPr>
          <w:b/>
          <w:color w:val="000000"/>
        </w:rPr>
        <w:t>Law &amp; Justice (Senate) - SHR 4 and Virtual - 1/28 @ 8:00am</w:t>
      </w:r>
    </w:p>
    <w:p w14:paraId="5DFD5AC5" w14:textId="77777777" w:rsidR="00F27E7D" w:rsidRDefault="00000000">
      <w:pPr>
        <w:spacing w:before="240" w:after="240"/>
      </w:pPr>
      <w:r w:rsidRPr="00F66960">
        <w:rPr>
          <w:color w:val="000000"/>
          <w:highlight w:val="yellow"/>
        </w:rPr>
        <w:t xml:space="preserve">• </w:t>
      </w:r>
      <w:hyperlink r:id="rId14" w:history="1">
        <w:r w:rsidRPr="00F66960">
          <w:rPr>
            <w:color w:val="0000CC"/>
            <w:highlight w:val="yellow"/>
            <w:u w:val="single"/>
          </w:rPr>
          <w:t>SB 5290</w:t>
        </w:r>
      </w:hyperlink>
      <w:r w:rsidRPr="00F66960">
        <w:rPr>
          <w:color w:val="000000"/>
          <w:highlight w:val="yellow"/>
        </w:rPr>
        <w:t xml:space="preserve"> - Public Hearing - Allowing persons who complete substance abuse programs to seek dismissal of certain controlled substance related charges. (Remote Testimony Available).</w:t>
      </w:r>
    </w:p>
    <w:p w14:paraId="5B90269C" w14:textId="77777777" w:rsidR="00F27E7D" w:rsidRDefault="00F27E7D"/>
    <w:p w14:paraId="442626DB" w14:textId="77777777" w:rsidR="00F27E7D" w:rsidRDefault="00000000">
      <w:r>
        <w:rPr>
          <w:b/>
          <w:color w:val="000000"/>
        </w:rPr>
        <w:t>Health &amp; Long-Term Care (Senate) - SHR 4 and Virtual - 1/28 @ 10:30am</w:t>
      </w:r>
    </w:p>
    <w:p w14:paraId="06AD86E3" w14:textId="77777777" w:rsidR="00F27E7D" w:rsidRDefault="00000000">
      <w:pPr>
        <w:spacing w:before="240" w:after="240"/>
      </w:pPr>
      <w:r>
        <w:rPr>
          <w:color w:val="000000"/>
        </w:rPr>
        <w:t xml:space="preserve">• </w:t>
      </w:r>
      <w:hyperlink r:id="rId15" w:history="1">
        <w:r>
          <w:rPr>
            <w:color w:val="0000CC"/>
            <w:u w:val="single"/>
          </w:rPr>
          <w:t>SB 5242</w:t>
        </w:r>
      </w:hyperlink>
      <w:r>
        <w:rPr>
          <w:color w:val="000000"/>
        </w:rPr>
        <w:t xml:space="preserve"> - Public Hearing - Establishing an interactive screening program to improve access to behavioral health resources for health care providers. (Hearing is on the Proposed Substitute.) (Remote Testimony Available).</w:t>
      </w:r>
    </w:p>
    <w:p w14:paraId="4A1C7873" w14:textId="77777777" w:rsidR="00F27E7D" w:rsidRDefault="00000000">
      <w:pPr>
        <w:spacing w:before="240" w:after="240"/>
      </w:pPr>
      <w:r>
        <w:rPr>
          <w:color w:val="000000"/>
        </w:rPr>
        <w:t xml:space="preserve">• </w:t>
      </w:r>
      <w:hyperlink r:id="rId16" w:history="1">
        <w:r>
          <w:rPr>
            <w:color w:val="0000CC"/>
            <w:u w:val="single"/>
          </w:rPr>
          <w:t>SB 5361</w:t>
        </w:r>
      </w:hyperlink>
      <w:r>
        <w:rPr>
          <w:color w:val="000000"/>
        </w:rPr>
        <w:t xml:space="preserve"> - Public Hearing - Delaying the use of the ASAM 4 criteria, treatment criteria for addictive, substance related, and co-occurring conditions. (Remote Testimony Available).</w:t>
      </w:r>
    </w:p>
    <w:p w14:paraId="4145A048" w14:textId="77777777" w:rsidR="00F27E7D" w:rsidRDefault="00F27E7D"/>
    <w:p w14:paraId="2722AF18" w14:textId="77777777" w:rsidR="00F27E7D" w:rsidRDefault="00000000">
      <w:r>
        <w:rPr>
          <w:b/>
          <w:color w:val="000000"/>
        </w:rPr>
        <w:t>Health Care &amp; Wellness (House) - HHR A and Virtual JLOB - 1/28 @ 1:30pm</w:t>
      </w:r>
    </w:p>
    <w:p w14:paraId="78A3E363" w14:textId="77777777" w:rsidR="00F27E7D" w:rsidRDefault="00000000">
      <w:pPr>
        <w:spacing w:before="240" w:after="240"/>
      </w:pPr>
      <w:r>
        <w:rPr>
          <w:color w:val="000000"/>
        </w:rPr>
        <w:t xml:space="preserve">• </w:t>
      </w:r>
      <w:hyperlink r:id="rId17" w:history="1">
        <w:r>
          <w:rPr>
            <w:color w:val="0000CC"/>
            <w:u w:val="single"/>
          </w:rPr>
          <w:t>HB 1382</w:t>
        </w:r>
      </w:hyperlink>
      <w:r>
        <w:rPr>
          <w:color w:val="000000"/>
        </w:rPr>
        <w:t xml:space="preserve"> - Public Hearing - Modernizing the all payers claim database. (Remote Testimony Available).</w:t>
      </w:r>
    </w:p>
    <w:p w14:paraId="42574B98" w14:textId="77777777" w:rsidR="00F27E7D" w:rsidRDefault="00F27E7D"/>
    <w:p w14:paraId="29FBDF03" w14:textId="77777777" w:rsidR="00F27E7D" w:rsidRDefault="00000000">
      <w:r>
        <w:rPr>
          <w:b/>
          <w:color w:val="000000"/>
        </w:rPr>
        <w:lastRenderedPageBreak/>
        <w:t>Human Services (Senate) - SHR 4 and Virtual - 1/29 @ 8:00am</w:t>
      </w:r>
    </w:p>
    <w:p w14:paraId="3EA732EF" w14:textId="77777777" w:rsidR="00F27E7D" w:rsidRDefault="00000000">
      <w:pPr>
        <w:spacing w:before="240" w:after="240"/>
      </w:pPr>
      <w:r>
        <w:rPr>
          <w:color w:val="000000"/>
        </w:rPr>
        <w:t xml:space="preserve">• </w:t>
      </w:r>
      <w:hyperlink r:id="rId18" w:history="1">
        <w:r>
          <w:rPr>
            <w:color w:val="0000CC"/>
            <w:u w:val="single"/>
          </w:rPr>
          <w:t>SB 5031</w:t>
        </w:r>
      </w:hyperlink>
      <w:r>
        <w:rPr>
          <w:color w:val="000000"/>
        </w:rPr>
        <w:t xml:space="preserve"> - </w:t>
      </w:r>
      <w:r w:rsidRPr="005977EE">
        <w:rPr>
          <w:color w:val="FF0000"/>
        </w:rPr>
        <w:t xml:space="preserve">Exec Session </w:t>
      </w:r>
      <w:r>
        <w:rPr>
          <w:color w:val="000000"/>
        </w:rPr>
        <w:t>- Concerning health care coordination regarding confined individuals.</w:t>
      </w:r>
    </w:p>
    <w:p w14:paraId="2F59C12F" w14:textId="77777777" w:rsidR="00F27E7D" w:rsidRDefault="00000000">
      <w:pPr>
        <w:spacing w:before="240" w:after="240"/>
      </w:pPr>
      <w:r>
        <w:rPr>
          <w:color w:val="000000"/>
        </w:rPr>
        <w:t xml:space="preserve">• </w:t>
      </w:r>
      <w:hyperlink r:id="rId19" w:history="1">
        <w:r>
          <w:rPr>
            <w:color w:val="0000CC"/>
            <w:u w:val="single"/>
          </w:rPr>
          <w:t>SB 5388</w:t>
        </w:r>
      </w:hyperlink>
      <w:r>
        <w:rPr>
          <w:color w:val="000000"/>
        </w:rPr>
        <w:t xml:space="preserve"> - Public Hearing - Concerning department of corrections behavioral health certification. (Remote Testimony Available).</w:t>
      </w:r>
    </w:p>
    <w:p w14:paraId="2154F10E" w14:textId="77777777" w:rsidR="00F27E7D" w:rsidRDefault="00F27E7D"/>
    <w:p w14:paraId="52B07CC7" w14:textId="77777777" w:rsidR="00F27E7D" w:rsidRDefault="00000000">
      <w:r>
        <w:rPr>
          <w:b/>
          <w:color w:val="000000"/>
        </w:rPr>
        <w:t>Early Learning &amp; K-12 Education (Senate) - SHR 1 and Virtual J.A. Cherberg - 1/29 @ 10:30am</w:t>
      </w:r>
    </w:p>
    <w:p w14:paraId="57AFBE33" w14:textId="77777777" w:rsidR="00F27E7D" w:rsidRDefault="00000000">
      <w:pPr>
        <w:spacing w:before="240" w:after="240"/>
      </w:pPr>
      <w:r>
        <w:rPr>
          <w:color w:val="000000"/>
        </w:rPr>
        <w:t xml:space="preserve">• </w:t>
      </w:r>
      <w:hyperlink r:id="rId20" w:history="1">
        <w:r>
          <w:rPr>
            <w:color w:val="0000CC"/>
            <w:u w:val="single"/>
          </w:rPr>
          <w:t>SB 5369</w:t>
        </w:r>
      </w:hyperlink>
      <w:r>
        <w:rPr>
          <w:color w:val="000000"/>
        </w:rPr>
        <w:t xml:space="preserve"> - Public Hearing - Enhancing youth mental health and well-being through advanced training and expansion of the workforce in schools. (Remote Testimony Available).</w:t>
      </w:r>
    </w:p>
    <w:p w14:paraId="0C20978D" w14:textId="77777777" w:rsidR="00F27E7D" w:rsidRDefault="00000000">
      <w:pPr>
        <w:spacing w:before="240" w:after="240"/>
      </w:pPr>
      <w:r w:rsidRPr="00F2646C">
        <w:rPr>
          <w:color w:val="000000"/>
          <w:highlight w:val="yellow"/>
        </w:rPr>
        <w:t xml:space="preserve">• </w:t>
      </w:r>
      <w:hyperlink r:id="rId21" w:history="1">
        <w:r w:rsidRPr="00F2646C">
          <w:rPr>
            <w:color w:val="0000CC"/>
            <w:highlight w:val="yellow"/>
            <w:u w:val="single"/>
          </w:rPr>
          <w:t>SB 5126</w:t>
        </w:r>
      </w:hyperlink>
      <w:r w:rsidRPr="00F2646C">
        <w:rPr>
          <w:color w:val="000000"/>
          <w:highlight w:val="yellow"/>
        </w:rPr>
        <w:t xml:space="preserve"> - Public Hearing - Establishing a statewide network for student mental and behavioral health. (Remote Testimony Available).</w:t>
      </w:r>
    </w:p>
    <w:p w14:paraId="5962BAB6" w14:textId="77777777" w:rsidR="00F27E7D" w:rsidRDefault="00F27E7D"/>
    <w:p w14:paraId="3BA1C4B0" w14:textId="77777777" w:rsidR="00F27E7D" w:rsidRDefault="00000000">
      <w:r>
        <w:rPr>
          <w:b/>
          <w:color w:val="000000"/>
        </w:rPr>
        <w:t>Health Care &amp; Wellness (House) - HHR A and Virtual JLOB - 1/29 @ 1:30pm</w:t>
      </w:r>
    </w:p>
    <w:p w14:paraId="48037558" w14:textId="77777777" w:rsidR="00F27E7D" w:rsidRDefault="00000000">
      <w:pPr>
        <w:spacing w:before="240" w:after="240"/>
      </w:pPr>
      <w:r w:rsidRPr="00F2646C">
        <w:rPr>
          <w:color w:val="000000"/>
          <w:highlight w:val="yellow"/>
        </w:rPr>
        <w:t xml:space="preserve">• </w:t>
      </w:r>
      <w:hyperlink r:id="rId22" w:history="1">
        <w:r w:rsidRPr="00F2646C">
          <w:rPr>
            <w:color w:val="0000CC"/>
            <w:highlight w:val="yellow"/>
            <w:u w:val="single"/>
          </w:rPr>
          <w:t>HB 1432</w:t>
        </w:r>
      </w:hyperlink>
      <w:r w:rsidRPr="00F2646C">
        <w:rPr>
          <w:color w:val="000000"/>
          <w:highlight w:val="yellow"/>
        </w:rPr>
        <w:t xml:space="preserve"> - Public Hearing - Improving access to appropriate mental health and substance use disorder services. (Remote Testimony Available).</w:t>
      </w:r>
    </w:p>
    <w:p w14:paraId="47B98FE7" w14:textId="77777777" w:rsidR="00F27E7D" w:rsidRDefault="00F27E7D"/>
    <w:p w14:paraId="34D27014" w14:textId="77777777" w:rsidR="00F27E7D" w:rsidRDefault="00000000">
      <w:r>
        <w:rPr>
          <w:b/>
          <w:color w:val="000000"/>
        </w:rPr>
        <w:t>Business, Financial Services &amp; Trade (Senate) - SHR 2 and Virtual J.A. Cherberg - 1/30 @ 8:00am</w:t>
      </w:r>
    </w:p>
    <w:p w14:paraId="08227CF8" w14:textId="77777777" w:rsidR="00F27E7D" w:rsidRDefault="00000000">
      <w:pPr>
        <w:spacing w:before="240" w:after="240"/>
      </w:pPr>
      <w:r>
        <w:rPr>
          <w:color w:val="000000"/>
        </w:rPr>
        <w:t xml:space="preserve">• </w:t>
      </w:r>
      <w:hyperlink r:id="rId23" w:history="1">
        <w:r>
          <w:rPr>
            <w:color w:val="0000CC"/>
            <w:u w:val="single"/>
          </w:rPr>
          <w:t>SB 5331</w:t>
        </w:r>
      </w:hyperlink>
      <w:r>
        <w:rPr>
          <w:color w:val="000000"/>
        </w:rPr>
        <w:t xml:space="preserve"> - Public Hearing - Strengthening consumer protection through increased insurer accountability for violations of the insurance code. (Remote Testimony Available).</w:t>
      </w:r>
    </w:p>
    <w:p w14:paraId="2E20F76F" w14:textId="77777777" w:rsidR="00F27E7D" w:rsidRDefault="00F27E7D"/>
    <w:p w14:paraId="41C11FC9" w14:textId="77777777" w:rsidR="00F27E7D" w:rsidRDefault="00000000">
      <w:r>
        <w:rPr>
          <w:b/>
          <w:color w:val="000000"/>
        </w:rPr>
        <w:t>Law &amp; Justice (Senate) - SHR 4 and Virtual - 1/30 @ 10:30am</w:t>
      </w:r>
    </w:p>
    <w:p w14:paraId="28ED4048" w14:textId="77777777" w:rsidR="00F27E7D" w:rsidRDefault="00000000">
      <w:pPr>
        <w:spacing w:before="240" w:after="240"/>
      </w:pPr>
      <w:r>
        <w:rPr>
          <w:color w:val="000000"/>
        </w:rPr>
        <w:t xml:space="preserve">• </w:t>
      </w:r>
      <w:hyperlink r:id="rId24" w:history="1">
        <w:r>
          <w:rPr>
            <w:color w:val="0000CC"/>
            <w:u w:val="single"/>
          </w:rPr>
          <w:t>SB 5229</w:t>
        </w:r>
      </w:hyperlink>
      <w:r>
        <w:rPr>
          <w:color w:val="000000"/>
        </w:rPr>
        <w:t xml:space="preserve"> - </w:t>
      </w:r>
      <w:r w:rsidRPr="005977EE">
        <w:rPr>
          <w:color w:val="FF0000"/>
        </w:rPr>
        <w:t xml:space="preserve">Exec Session </w:t>
      </w:r>
      <w:r>
        <w:rPr>
          <w:color w:val="000000"/>
        </w:rPr>
        <w:t>- Facilitating civil commitment for treatment for a person requiring revival by opioid overdose reversal medication. (High)</w:t>
      </w:r>
    </w:p>
    <w:p w14:paraId="30C7D0F7" w14:textId="77777777" w:rsidR="00F27E7D" w:rsidRDefault="00000000">
      <w:pPr>
        <w:spacing w:before="240" w:after="240"/>
      </w:pPr>
      <w:r>
        <w:rPr>
          <w:color w:val="000000"/>
        </w:rPr>
        <w:t xml:space="preserve">• </w:t>
      </w:r>
      <w:hyperlink r:id="rId25" w:history="1">
        <w:r>
          <w:rPr>
            <w:color w:val="0000CC"/>
            <w:u w:val="single"/>
          </w:rPr>
          <w:t>SB 5290</w:t>
        </w:r>
      </w:hyperlink>
      <w:r>
        <w:rPr>
          <w:color w:val="000000"/>
        </w:rPr>
        <w:t xml:space="preserve"> - </w:t>
      </w:r>
      <w:r w:rsidRPr="005977EE">
        <w:rPr>
          <w:color w:val="FF0000"/>
        </w:rPr>
        <w:t xml:space="preserve">Exec Session </w:t>
      </w:r>
      <w:r>
        <w:rPr>
          <w:color w:val="000000"/>
        </w:rPr>
        <w:t>- Allowing persons who complete substance abuse programs to seek dismissal of certain controlled substance related charges.</w:t>
      </w:r>
    </w:p>
    <w:p w14:paraId="7CA86027" w14:textId="77777777" w:rsidR="00F27E7D" w:rsidRDefault="00F27E7D"/>
    <w:p w14:paraId="627DC2DC" w14:textId="77777777" w:rsidR="00F27E7D" w:rsidRDefault="00000000">
      <w:r>
        <w:rPr>
          <w:b/>
          <w:color w:val="000000"/>
        </w:rPr>
        <w:t>Health &amp; Long-Term Care (Senate) - SHR 4 and Virtual - 1/31 @ 8:00am</w:t>
      </w:r>
    </w:p>
    <w:p w14:paraId="0DA95428" w14:textId="77777777" w:rsidR="00F27E7D" w:rsidRDefault="00000000">
      <w:pPr>
        <w:spacing w:before="240" w:after="240"/>
      </w:pPr>
      <w:r>
        <w:rPr>
          <w:color w:val="000000"/>
        </w:rPr>
        <w:t xml:space="preserve">• </w:t>
      </w:r>
      <w:hyperlink r:id="rId26" w:history="1">
        <w:r>
          <w:rPr>
            <w:color w:val="0000CC"/>
            <w:u w:val="single"/>
          </w:rPr>
          <w:t>SB 5083</w:t>
        </w:r>
      </w:hyperlink>
      <w:r>
        <w:rPr>
          <w:color w:val="000000"/>
        </w:rPr>
        <w:t xml:space="preserve"> - Public Hearing - Ensuring access to primary care, behavioral health, and affordable hospital services. (Remote Testimony Available).</w:t>
      </w:r>
    </w:p>
    <w:p w14:paraId="340E3B07" w14:textId="77777777" w:rsidR="00F27E7D" w:rsidRDefault="00F27E7D"/>
    <w:p w14:paraId="20FB53BC" w14:textId="77777777" w:rsidR="00F27E7D" w:rsidRDefault="00000000">
      <w:r>
        <w:rPr>
          <w:b/>
          <w:color w:val="000000"/>
        </w:rPr>
        <w:t>Health Care &amp; Wellness (House) - HHR A and Virtual JLOB - 1/31 @ 8:00am</w:t>
      </w:r>
    </w:p>
    <w:p w14:paraId="64C8251E" w14:textId="77777777" w:rsidR="00F27E7D" w:rsidRDefault="00000000">
      <w:pPr>
        <w:spacing w:before="240" w:after="240"/>
      </w:pPr>
      <w:r>
        <w:rPr>
          <w:color w:val="000000"/>
        </w:rPr>
        <w:t xml:space="preserve">• </w:t>
      </w:r>
      <w:hyperlink r:id="rId27" w:history="1">
        <w:r>
          <w:rPr>
            <w:color w:val="0000CC"/>
            <w:u w:val="single"/>
          </w:rPr>
          <w:t>HB 1262</w:t>
        </w:r>
      </w:hyperlink>
      <w:r>
        <w:rPr>
          <w:color w:val="000000"/>
        </w:rPr>
        <w:t xml:space="preserve"> - </w:t>
      </w:r>
      <w:r w:rsidRPr="005977EE">
        <w:rPr>
          <w:color w:val="FF0000"/>
        </w:rPr>
        <w:t xml:space="preserve">Exec Session </w:t>
      </w:r>
      <w:r>
        <w:rPr>
          <w:color w:val="000000"/>
        </w:rPr>
        <w:t>- Updating the governor's interagency coordinating council on health disparities.</w:t>
      </w:r>
    </w:p>
    <w:p w14:paraId="6D44D739" w14:textId="77777777" w:rsidR="00F27E7D" w:rsidRDefault="00F27E7D"/>
    <w:p w14:paraId="0501920F" w14:textId="77777777" w:rsidR="00F27E7D" w:rsidRDefault="00000000">
      <w:r>
        <w:rPr>
          <w:b/>
          <w:color w:val="000000"/>
        </w:rPr>
        <w:lastRenderedPageBreak/>
        <w:t>Labor &amp; Workplace Standards (House) - HHR D and Virtual JLOB - 1/31 @ 10:30am</w:t>
      </w:r>
    </w:p>
    <w:p w14:paraId="284CEF97" w14:textId="77777777" w:rsidR="00F27E7D" w:rsidRDefault="00000000">
      <w:pPr>
        <w:spacing w:before="240" w:after="240"/>
      </w:pPr>
      <w:r>
        <w:rPr>
          <w:color w:val="000000"/>
        </w:rPr>
        <w:t xml:space="preserve">• </w:t>
      </w:r>
      <w:hyperlink r:id="rId28" w:history="1">
        <w:r>
          <w:rPr>
            <w:color w:val="0000CC"/>
            <w:u w:val="single"/>
          </w:rPr>
          <w:t>HB 1155</w:t>
        </w:r>
      </w:hyperlink>
      <w:r>
        <w:rPr>
          <w:color w:val="000000"/>
        </w:rPr>
        <w:t xml:space="preserve"> - </w:t>
      </w:r>
      <w:r w:rsidRPr="005977EE">
        <w:rPr>
          <w:color w:val="FF0000"/>
        </w:rPr>
        <w:t xml:space="preserve">Exec Session </w:t>
      </w:r>
      <w:r>
        <w:rPr>
          <w:color w:val="000000"/>
        </w:rPr>
        <w:t>- Prohibiting noncompetition agreements and clarifying nonsolicitation agreements.</w:t>
      </w:r>
    </w:p>
    <w:p w14:paraId="2A9038CB" w14:textId="77777777" w:rsidR="00F27E7D" w:rsidRDefault="00000000">
      <w:pPr>
        <w:spacing w:before="240" w:after="240"/>
      </w:pPr>
      <w:r>
        <w:rPr>
          <w:color w:val="000000"/>
        </w:rPr>
        <w:t xml:space="preserve">• </w:t>
      </w:r>
      <w:hyperlink r:id="rId29" w:history="1">
        <w:r>
          <w:rPr>
            <w:color w:val="0000CC"/>
            <w:u w:val="single"/>
          </w:rPr>
          <w:t>HB 1308</w:t>
        </w:r>
      </w:hyperlink>
      <w:r>
        <w:rPr>
          <w:color w:val="000000"/>
        </w:rPr>
        <w:t xml:space="preserve"> - </w:t>
      </w:r>
      <w:r w:rsidRPr="005977EE">
        <w:rPr>
          <w:color w:val="FF0000"/>
        </w:rPr>
        <w:t xml:space="preserve">Exec Session </w:t>
      </w:r>
      <w:r>
        <w:rPr>
          <w:color w:val="000000"/>
        </w:rPr>
        <w:t>- Concerning access to personnel records.</w:t>
      </w:r>
    </w:p>
    <w:p w14:paraId="79DF7B6A" w14:textId="77777777" w:rsidR="00F27E7D" w:rsidRDefault="00F27E7D"/>
    <w:p w14:paraId="0D8E9024" w14:textId="77777777" w:rsidR="00F27E7D" w:rsidRDefault="000B624A">
      <w:r>
        <w:rPr>
          <w:noProof/>
        </w:rPr>
        <w:pict w14:anchorId="407535BC">
          <v:rect id="_x0000_i1088" alt="" style="width:468pt;height:.05pt;mso-width-percent:0;mso-height-percent:0;mso-width-percent:0;mso-height-percent:0" o:hralign="center" o:hrstd="t" o:hr="t" fillcolor="#aca899" stroked="f"/>
        </w:pict>
      </w:r>
    </w:p>
    <w:p w14:paraId="313C6782" w14:textId="77777777" w:rsidR="00F27E7D" w:rsidRDefault="00F27E7D"/>
    <w:p w14:paraId="755BA311" w14:textId="77777777" w:rsidR="00F27E7D" w:rsidRDefault="00000000">
      <w:pPr>
        <w:pStyle w:val="Heading2"/>
      </w:pPr>
      <w:r>
        <w:t>High Priority Bills</w:t>
      </w:r>
    </w:p>
    <w:tbl>
      <w:tblPr>
        <w:tblStyle w:val="NormalTablePHPDOCX"/>
        <w:tblW w:w="5000" w:type="pct"/>
        <w:tblCellSpacing w:w="30" w:type="dxa"/>
        <w:tblLook w:val="04A0" w:firstRow="1" w:lastRow="0" w:firstColumn="1" w:lastColumn="0" w:noHBand="0" w:noVBand="1"/>
      </w:tblPr>
      <w:tblGrid>
        <w:gridCol w:w="1349"/>
        <w:gridCol w:w="4226"/>
        <w:gridCol w:w="2361"/>
        <w:gridCol w:w="1450"/>
        <w:gridCol w:w="1454"/>
      </w:tblGrid>
      <w:tr w:rsidR="00F27E7D" w14:paraId="519C6C3A" w14:textId="77777777">
        <w:trPr>
          <w:tblCellSpacing w:w="30" w:type="dxa"/>
        </w:trPr>
        <w:tc>
          <w:tcPr>
            <w:tcW w:w="0" w:type="auto"/>
            <w:gridSpan w:val="2"/>
            <w:tcMar>
              <w:top w:w="0" w:type="auto"/>
              <w:bottom w:w="0" w:type="auto"/>
            </w:tcMar>
            <w:vAlign w:val="center"/>
          </w:tcPr>
          <w:p w14:paraId="578BAFE5" w14:textId="77777777" w:rsidR="00F27E7D" w:rsidRDefault="00000000">
            <w:r>
              <w:rPr>
                <w:b/>
                <w:color w:val="000000"/>
                <w:position w:val="-3"/>
                <w:sz w:val="21"/>
                <w:szCs w:val="21"/>
                <w:u w:val="single"/>
              </w:rPr>
              <w:t>Bill Details</w:t>
            </w:r>
          </w:p>
        </w:tc>
        <w:tc>
          <w:tcPr>
            <w:tcW w:w="0" w:type="auto"/>
            <w:tcMar>
              <w:top w:w="0" w:type="auto"/>
              <w:bottom w:w="0" w:type="auto"/>
            </w:tcMar>
            <w:vAlign w:val="center"/>
          </w:tcPr>
          <w:p w14:paraId="24E7D39D" w14:textId="77777777" w:rsidR="00F27E7D" w:rsidRDefault="00000000">
            <w:r>
              <w:rPr>
                <w:b/>
                <w:color w:val="000000"/>
                <w:position w:val="-3"/>
                <w:sz w:val="21"/>
                <w:szCs w:val="21"/>
                <w:u w:val="single"/>
              </w:rPr>
              <w:t>Status</w:t>
            </w:r>
          </w:p>
        </w:tc>
        <w:tc>
          <w:tcPr>
            <w:tcW w:w="0" w:type="auto"/>
            <w:tcMar>
              <w:top w:w="0" w:type="auto"/>
              <w:bottom w:w="0" w:type="auto"/>
            </w:tcMar>
            <w:vAlign w:val="center"/>
          </w:tcPr>
          <w:p w14:paraId="6CADE554" w14:textId="77777777" w:rsidR="00F27E7D" w:rsidRDefault="00000000">
            <w:r>
              <w:rPr>
                <w:b/>
                <w:color w:val="000000"/>
                <w:position w:val="-3"/>
                <w:sz w:val="21"/>
                <w:szCs w:val="21"/>
                <w:u w:val="single"/>
              </w:rPr>
              <w:t>Sponsor</w:t>
            </w:r>
          </w:p>
        </w:tc>
        <w:tc>
          <w:tcPr>
            <w:tcW w:w="0" w:type="auto"/>
            <w:tcMar>
              <w:top w:w="0" w:type="auto"/>
              <w:bottom w:w="0" w:type="auto"/>
            </w:tcMar>
            <w:vAlign w:val="center"/>
          </w:tcPr>
          <w:p w14:paraId="6643C9AA" w14:textId="77777777" w:rsidR="00F27E7D" w:rsidRDefault="00000000">
            <w:r>
              <w:rPr>
                <w:b/>
                <w:color w:val="000000"/>
                <w:position w:val="-3"/>
                <w:sz w:val="21"/>
                <w:szCs w:val="21"/>
                <w:u w:val="single"/>
              </w:rPr>
              <w:t>Position</w:t>
            </w:r>
          </w:p>
        </w:tc>
      </w:tr>
      <w:tr w:rsidR="00F27E7D" w14:paraId="4A36715B" w14:textId="77777777">
        <w:trPr>
          <w:tblCellSpacing w:w="30" w:type="dxa"/>
        </w:trPr>
        <w:tc>
          <w:tcPr>
            <w:tcW w:w="5000" w:type="pct"/>
            <w:gridSpan w:val="5"/>
            <w:tcMar>
              <w:top w:w="0" w:type="auto"/>
              <w:bottom w:w="0" w:type="auto"/>
            </w:tcMar>
            <w:vAlign w:val="center"/>
          </w:tcPr>
          <w:p w14:paraId="78F0D55E" w14:textId="77777777" w:rsidR="00F27E7D" w:rsidRDefault="000B624A">
            <w:r>
              <w:rPr>
                <w:noProof/>
              </w:rPr>
              <w:pict w14:anchorId="40386D8D">
                <v:rect id="_x0000_i1087" alt="" style="width:468pt;height:.05pt;mso-width-percent:0;mso-height-percent:0;mso-width-percent:0;mso-height-percent:0" o:hralign="center" o:hrstd="t" o:hr="t" fillcolor="#aca899" stroked="f"/>
              </w:pict>
            </w:r>
          </w:p>
        </w:tc>
      </w:tr>
      <w:tr w:rsidR="00F27E7D" w14:paraId="37CA0696" w14:textId="77777777">
        <w:trPr>
          <w:tblCellSpacing w:w="30" w:type="dxa"/>
        </w:trPr>
        <w:tc>
          <w:tcPr>
            <w:tcW w:w="600" w:type="pct"/>
            <w:vMerge w:val="restart"/>
            <w:tcMar>
              <w:top w:w="0" w:type="auto"/>
              <w:bottom w:w="0" w:type="auto"/>
            </w:tcMar>
            <w:vAlign w:val="center"/>
          </w:tcPr>
          <w:p w14:paraId="25A793CA" w14:textId="77777777" w:rsidR="00F27E7D" w:rsidRDefault="00000000">
            <w:pPr>
              <w:textAlignment w:val="center"/>
            </w:pPr>
            <w:hyperlink r:id="rId30" w:history="1">
              <w:r>
                <w:rPr>
                  <w:b/>
                  <w:color w:val="0000CC"/>
                  <w:position w:val="-3"/>
                  <w:sz w:val="21"/>
                  <w:szCs w:val="21"/>
                  <w:u w:val="single"/>
                </w:rPr>
                <w:t>SB 5204</w:t>
              </w:r>
            </w:hyperlink>
          </w:p>
        </w:tc>
        <w:tc>
          <w:tcPr>
            <w:tcW w:w="0" w:type="auto"/>
            <w:tcMar>
              <w:top w:w="0" w:type="auto"/>
              <w:bottom w:w="0" w:type="auto"/>
            </w:tcMar>
            <w:vAlign w:val="center"/>
          </w:tcPr>
          <w:p w14:paraId="28DD7D28" w14:textId="77777777" w:rsidR="00F27E7D" w:rsidRDefault="00000000">
            <w:r>
              <w:rPr>
                <w:b/>
                <w:color w:val="000000"/>
                <w:position w:val="-3"/>
                <w:sz w:val="21"/>
                <w:szCs w:val="21"/>
              </w:rPr>
              <w:t>Ibogaine-assisted therapy</w:t>
            </w:r>
          </w:p>
        </w:tc>
        <w:tc>
          <w:tcPr>
            <w:tcW w:w="0" w:type="auto"/>
            <w:tcMar>
              <w:top w:w="0" w:type="auto"/>
              <w:bottom w:w="0" w:type="auto"/>
            </w:tcMar>
            <w:vAlign w:val="center"/>
          </w:tcPr>
          <w:p w14:paraId="54173A07" w14:textId="77777777" w:rsidR="00F27E7D" w:rsidRDefault="00000000">
            <w:r>
              <w:rPr>
                <w:color w:val="000000"/>
                <w:position w:val="-3"/>
                <w:sz w:val="21"/>
                <w:szCs w:val="21"/>
              </w:rPr>
              <w:t>S Health &amp; Long-</w:t>
            </w:r>
          </w:p>
        </w:tc>
        <w:tc>
          <w:tcPr>
            <w:tcW w:w="0" w:type="auto"/>
            <w:tcMar>
              <w:top w:w="0" w:type="auto"/>
              <w:bottom w:w="0" w:type="auto"/>
            </w:tcMar>
            <w:vAlign w:val="center"/>
          </w:tcPr>
          <w:p w14:paraId="1A19F7DC" w14:textId="77777777" w:rsidR="00F27E7D" w:rsidRDefault="00000000">
            <w:r>
              <w:rPr>
                <w:color w:val="000000"/>
                <w:position w:val="-3"/>
                <w:sz w:val="21"/>
                <w:szCs w:val="21"/>
              </w:rPr>
              <w:t>Salomon</w:t>
            </w:r>
          </w:p>
        </w:tc>
        <w:tc>
          <w:tcPr>
            <w:tcW w:w="0" w:type="auto"/>
            <w:tcMar>
              <w:top w:w="0" w:type="auto"/>
              <w:bottom w:w="0" w:type="auto"/>
            </w:tcMar>
            <w:vAlign w:val="center"/>
          </w:tcPr>
          <w:p w14:paraId="71467A2D" w14:textId="77777777" w:rsidR="00F27E7D" w:rsidRDefault="00F27E7D"/>
        </w:tc>
      </w:tr>
      <w:tr w:rsidR="00F27E7D" w14:paraId="539F0B63" w14:textId="77777777">
        <w:trPr>
          <w:tblCellSpacing w:w="30" w:type="dxa"/>
        </w:trPr>
        <w:tc>
          <w:tcPr>
            <w:tcW w:w="0" w:type="auto"/>
            <w:vMerge/>
          </w:tcPr>
          <w:p w14:paraId="5C6B7418" w14:textId="77777777" w:rsidR="00F27E7D" w:rsidRDefault="00F27E7D"/>
        </w:tc>
        <w:tc>
          <w:tcPr>
            <w:tcW w:w="0" w:type="auto"/>
            <w:gridSpan w:val="4"/>
            <w:tcMar>
              <w:top w:w="0" w:type="auto"/>
              <w:bottom w:w="0" w:type="auto"/>
            </w:tcMar>
            <w:vAlign w:val="center"/>
          </w:tcPr>
          <w:p w14:paraId="2151A120" w14:textId="77777777" w:rsidR="00F27E7D" w:rsidRDefault="00000000">
            <w:r>
              <w:rPr>
                <w:color w:val="000000"/>
                <w:position w:val="-3"/>
                <w:sz w:val="21"/>
                <w:szCs w:val="21"/>
              </w:rPr>
              <w:t>Concerning ibogaine-assisted therapy.</w:t>
            </w:r>
          </w:p>
        </w:tc>
      </w:tr>
      <w:tr w:rsidR="00F27E7D" w14:paraId="574A10FB" w14:textId="77777777">
        <w:trPr>
          <w:tblCellSpacing w:w="30" w:type="dxa"/>
        </w:trPr>
        <w:tc>
          <w:tcPr>
            <w:tcW w:w="5000" w:type="pct"/>
            <w:gridSpan w:val="5"/>
            <w:tcMar>
              <w:top w:w="0" w:type="auto"/>
              <w:bottom w:w="0" w:type="auto"/>
            </w:tcMar>
            <w:vAlign w:val="center"/>
          </w:tcPr>
          <w:p w14:paraId="1784A8BD" w14:textId="77777777" w:rsidR="00F27E7D" w:rsidRDefault="000B624A">
            <w:r>
              <w:rPr>
                <w:noProof/>
              </w:rPr>
              <w:pict w14:anchorId="668A5CD9">
                <v:rect id="_x0000_i1086" alt="" style="width:468pt;height:.05pt;mso-width-percent:0;mso-height-percent:0;mso-width-percent:0;mso-height-percent:0" o:hralign="center" o:hrstd="t" o:hr="t" fillcolor="#aca899" stroked="f"/>
              </w:pict>
            </w:r>
          </w:p>
        </w:tc>
      </w:tr>
      <w:tr w:rsidR="00F27E7D" w14:paraId="5ECE5F88" w14:textId="77777777">
        <w:trPr>
          <w:tblCellSpacing w:w="30" w:type="dxa"/>
        </w:trPr>
        <w:tc>
          <w:tcPr>
            <w:tcW w:w="600" w:type="pct"/>
            <w:vMerge w:val="restart"/>
            <w:tcMar>
              <w:top w:w="0" w:type="auto"/>
              <w:bottom w:w="0" w:type="auto"/>
            </w:tcMar>
            <w:vAlign w:val="center"/>
          </w:tcPr>
          <w:p w14:paraId="4F7A6179" w14:textId="77777777" w:rsidR="00F27E7D" w:rsidRDefault="00000000">
            <w:pPr>
              <w:textAlignment w:val="center"/>
            </w:pPr>
            <w:hyperlink r:id="rId31" w:history="1">
              <w:r>
                <w:rPr>
                  <w:b/>
                  <w:color w:val="0000CC"/>
                  <w:position w:val="-3"/>
                  <w:sz w:val="21"/>
                  <w:szCs w:val="21"/>
                  <w:u w:val="single"/>
                </w:rPr>
                <w:t>SB 5229</w:t>
              </w:r>
            </w:hyperlink>
          </w:p>
        </w:tc>
        <w:tc>
          <w:tcPr>
            <w:tcW w:w="0" w:type="auto"/>
            <w:tcMar>
              <w:top w:w="0" w:type="auto"/>
              <w:bottom w:w="0" w:type="auto"/>
            </w:tcMar>
            <w:vAlign w:val="center"/>
          </w:tcPr>
          <w:p w14:paraId="24FA3534" w14:textId="77777777" w:rsidR="00F27E7D" w:rsidRDefault="00000000">
            <w:r>
              <w:rPr>
                <w:b/>
                <w:color w:val="000000"/>
                <w:position w:val="-3"/>
                <w:sz w:val="21"/>
                <w:szCs w:val="21"/>
              </w:rPr>
              <w:t>Opioid overdose/civil commit</w:t>
            </w:r>
          </w:p>
        </w:tc>
        <w:tc>
          <w:tcPr>
            <w:tcW w:w="0" w:type="auto"/>
            <w:tcMar>
              <w:top w:w="0" w:type="auto"/>
              <w:bottom w:w="0" w:type="auto"/>
            </w:tcMar>
            <w:vAlign w:val="center"/>
          </w:tcPr>
          <w:p w14:paraId="2DD7C1FE" w14:textId="77777777" w:rsidR="00F27E7D" w:rsidRDefault="00000000">
            <w:r>
              <w:rPr>
                <w:color w:val="000000"/>
                <w:position w:val="-3"/>
                <w:sz w:val="21"/>
                <w:szCs w:val="21"/>
              </w:rPr>
              <w:t>S Law &amp; Justice</w:t>
            </w:r>
          </w:p>
        </w:tc>
        <w:tc>
          <w:tcPr>
            <w:tcW w:w="0" w:type="auto"/>
            <w:tcMar>
              <w:top w:w="0" w:type="auto"/>
              <w:bottom w:w="0" w:type="auto"/>
            </w:tcMar>
            <w:vAlign w:val="center"/>
          </w:tcPr>
          <w:p w14:paraId="4939E64B" w14:textId="77777777" w:rsidR="00F27E7D" w:rsidRDefault="00000000">
            <w:r>
              <w:rPr>
                <w:color w:val="000000"/>
                <w:position w:val="-3"/>
                <w:sz w:val="21"/>
                <w:szCs w:val="21"/>
              </w:rPr>
              <w:t>Wagoner</w:t>
            </w:r>
          </w:p>
        </w:tc>
        <w:tc>
          <w:tcPr>
            <w:tcW w:w="0" w:type="auto"/>
            <w:tcMar>
              <w:top w:w="0" w:type="auto"/>
              <w:bottom w:w="0" w:type="auto"/>
            </w:tcMar>
            <w:vAlign w:val="center"/>
          </w:tcPr>
          <w:p w14:paraId="4D44ADDA" w14:textId="77777777" w:rsidR="00F27E7D" w:rsidRDefault="00F27E7D"/>
        </w:tc>
      </w:tr>
      <w:tr w:rsidR="00F27E7D" w14:paraId="190D5DD5" w14:textId="77777777">
        <w:trPr>
          <w:tblCellSpacing w:w="30" w:type="dxa"/>
        </w:trPr>
        <w:tc>
          <w:tcPr>
            <w:tcW w:w="0" w:type="auto"/>
            <w:vMerge/>
          </w:tcPr>
          <w:p w14:paraId="2E33CE5B" w14:textId="77777777" w:rsidR="00F27E7D" w:rsidRDefault="00F27E7D"/>
        </w:tc>
        <w:tc>
          <w:tcPr>
            <w:tcW w:w="0" w:type="auto"/>
            <w:gridSpan w:val="4"/>
            <w:tcMar>
              <w:top w:w="0" w:type="auto"/>
              <w:bottom w:w="0" w:type="auto"/>
            </w:tcMar>
            <w:vAlign w:val="center"/>
          </w:tcPr>
          <w:p w14:paraId="14804CC2" w14:textId="77777777" w:rsidR="00F27E7D" w:rsidRDefault="00000000">
            <w:r>
              <w:rPr>
                <w:color w:val="000000"/>
                <w:position w:val="-3"/>
                <w:sz w:val="21"/>
                <w:szCs w:val="21"/>
              </w:rPr>
              <w:t>Facilitating civil commitment for treatment for a person requiring revival by opioid overdose reversal medication.</w:t>
            </w:r>
          </w:p>
        </w:tc>
      </w:tr>
      <w:tr w:rsidR="00F27E7D" w14:paraId="0A92D978" w14:textId="77777777">
        <w:trPr>
          <w:tblCellSpacing w:w="30" w:type="dxa"/>
        </w:trPr>
        <w:tc>
          <w:tcPr>
            <w:tcW w:w="5000" w:type="pct"/>
            <w:gridSpan w:val="5"/>
            <w:tcMar>
              <w:top w:w="0" w:type="auto"/>
              <w:bottom w:w="0" w:type="auto"/>
            </w:tcMar>
            <w:vAlign w:val="center"/>
          </w:tcPr>
          <w:p w14:paraId="30D5866D" w14:textId="77777777" w:rsidR="00F27E7D" w:rsidRDefault="000B624A">
            <w:r>
              <w:rPr>
                <w:noProof/>
              </w:rPr>
              <w:pict w14:anchorId="072ECB9A">
                <v:rect id="_x0000_i1085" alt="" style="width:468pt;height:.05pt;mso-width-percent:0;mso-height-percent:0;mso-width-percent:0;mso-height-percent:0" o:hralign="center" o:hrstd="t" o:hr="t" fillcolor="#aca899" stroked="f"/>
              </w:pict>
            </w:r>
          </w:p>
        </w:tc>
      </w:tr>
    </w:tbl>
    <w:p w14:paraId="28131AAC" w14:textId="589BA86D" w:rsidR="00F27E7D" w:rsidRDefault="00000000" w:rsidP="005977EE">
      <w:pPr>
        <w:pStyle w:val="Heading2"/>
      </w:pPr>
      <w:r>
        <w:t>Monitoring Bills</w:t>
      </w:r>
    </w:p>
    <w:p w14:paraId="02D5C130" w14:textId="77777777" w:rsidR="005977EE" w:rsidRPr="005977EE" w:rsidRDefault="005977EE" w:rsidP="005977EE"/>
    <w:tbl>
      <w:tblPr>
        <w:tblStyle w:val="NormalTablePHPDOCX"/>
        <w:tblW w:w="5000" w:type="pct"/>
        <w:tblCellSpacing w:w="30" w:type="dxa"/>
        <w:tblLook w:val="04A0" w:firstRow="1" w:lastRow="0" w:firstColumn="1" w:lastColumn="0" w:noHBand="0" w:noVBand="1"/>
      </w:tblPr>
      <w:tblGrid>
        <w:gridCol w:w="1349"/>
        <w:gridCol w:w="4070"/>
        <w:gridCol w:w="2544"/>
        <w:gridCol w:w="1494"/>
        <w:gridCol w:w="1383"/>
      </w:tblGrid>
      <w:tr w:rsidR="00F27E7D" w14:paraId="44DE15DC" w14:textId="77777777">
        <w:trPr>
          <w:tblCellSpacing w:w="30" w:type="dxa"/>
        </w:trPr>
        <w:tc>
          <w:tcPr>
            <w:tcW w:w="0" w:type="auto"/>
            <w:gridSpan w:val="2"/>
            <w:tcMar>
              <w:top w:w="0" w:type="auto"/>
              <w:bottom w:w="0" w:type="auto"/>
            </w:tcMar>
            <w:vAlign w:val="center"/>
          </w:tcPr>
          <w:p w14:paraId="7FF2F493" w14:textId="77777777" w:rsidR="00F27E7D" w:rsidRDefault="00000000">
            <w:r>
              <w:rPr>
                <w:b/>
                <w:color w:val="000000"/>
                <w:position w:val="-3"/>
                <w:sz w:val="21"/>
                <w:szCs w:val="21"/>
                <w:u w:val="single"/>
              </w:rPr>
              <w:t>Bill Details</w:t>
            </w:r>
          </w:p>
        </w:tc>
        <w:tc>
          <w:tcPr>
            <w:tcW w:w="0" w:type="auto"/>
            <w:tcMar>
              <w:top w:w="0" w:type="auto"/>
              <w:bottom w:w="0" w:type="auto"/>
            </w:tcMar>
            <w:vAlign w:val="center"/>
          </w:tcPr>
          <w:p w14:paraId="269D9F2B" w14:textId="77777777" w:rsidR="00F27E7D" w:rsidRDefault="00000000">
            <w:r>
              <w:rPr>
                <w:b/>
                <w:color w:val="000000"/>
                <w:position w:val="-3"/>
                <w:sz w:val="21"/>
                <w:szCs w:val="21"/>
                <w:u w:val="single"/>
              </w:rPr>
              <w:t>Status</w:t>
            </w:r>
          </w:p>
        </w:tc>
        <w:tc>
          <w:tcPr>
            <w:tcW w:w="0" w:type="auto"/>
            <w:tcMar>
              <w:top w:w="0" w:type="auto"/>
              <w:bottom w:w="0" w:type="auto"/>
            </w:tcMar>
            <w:vAlign w:val="center"/>
          </w:tcPr>
          <w:p w14:paraId="07F00087" w14:textId="77777777" w:rsidR="00F27E7D" w:rsidRDefault="00000000">
            <w:r>
              <w:rPr>
                <w:b/>
                <w:color w:val="000000"/>
                <w:position w:val="-3"/>
                <w:sz w:val="21"/>
                <w:szCs w:val="21"/>
                <w:u w:val="single"/>
              </w:rPr>
              <w:t>Sponsor</w:t>
            </w:r>
          </w:p>
        </w:tc>
        <w:tc>
          <w:tcPr>
            <w:tcW w:w="0" w:type="auto"/>
            <w:tcMar>
              <w:top w:w="0" w:type="auto"/>
              <w:bottom w:w="0" w:type="auto"/>
            </w:tcMar>
            <w:vAlign w:val="center"/>
          </w:tcPr>
          <w:p w14:paraId="1D50EE99" w14:textId="77777777" w:rsidR="00F27E7D" w:rsidRDefault="00000000">
            <w:r>
              <w:rPr>
                <w:b/>
                <w:color w:val="000000"/>
                <w:position w:val="-3"/>
                <w:sz w:val="21"/>
                <w:szCs w:val="21"/>
                <w:u w:val="single"/>
              </w:rPr>
              <w:t>Position</w:t>
            </w:r>
          </w:p>
        </w:tc>
      </w:tr>
      <w:tr w:rsidR="00F27E7D" w14:paraId="7A051C66" w14:textId="77777777">
        <w:trPr>
          <w:tblCellSpacing w:w="30" w:type="dxa"/>
        </w:trPr>
        <w:tc>
          <w:tcPr>
            <w:tcW w:w="5000" w:type="pct"/>
            <w:gridSpan w:val="5"/>
            <w:tcMar>
              <w:top w:w="0" w:type="auto"/>
              <w:bottom w:w="0" w:type="auto"/>
            </w:tcMar>
            <w:vAlign w:val="center"/>
          </w:tcPr>
          <w:p w14:paraId="16F96E31" w14:textId="77777777" w:rsidR="00F27E7D" w:rsidRDefault="000B624A">
            <w:r>
              <w:rPr>
                <w:noProof/>
              </w:rPr>
              <w:pict w14:anchorId="6D1459F4">
                <v:rect id="_x0000_i1084" alt="" style="width:468pt;height:.05pt;mso-width-percent:0;mso-height-percent:0;mso-width-percent:0;mso-height-percent:0" o:hralign="center" o:hrstd="t" o:hr="t" fillcolor="#aca899" stroked="f"/>
              </w:pict>
            </w:r>
          </w:p>
        </w:tc>
      </w:tr>
      <w:tr w:rsidR="00F27E7D" w14:paraId="70949017" w14:textId="77777777">
        <w:trPr>
          <w:tblCellSpacing w:w="30" w:type="dxa"/>
        </w:trPr>
        <w:tc>
          <w:tcPr>
            <w:tcW w:w="600" w:type="pct"/>
            <w:vMerge w:val="restart"/>
            <w:tcMar>
              <w:top w:w="0" w:type="auto"/>
              <w:bottom w:w="0" w:type="auto"/>
            </w:tcMar>
            <w:vAlign w:val="center"/>
          </w:tcPr>
          <w:p w14:paraId="311F63A6" w14:textId="77777777" w:rsidR="00F27E7D" w:rsidRDefault="00000000">
            <w:pPr>
              <w:textAlignment w:val="center"/>
            </w:pPr>
            <w:hyperlink r:id="rId32" w:history="1">
              <w:r>
                <w:rPr>
                  <w:b/>
                  <w:color w:val="0000CC"/>
                  <w:position w:val="-3"/>
                  <w:sz w:val="21"/>
                  <w:szCs w:val="21"/>
                  <w:u w:val="single"/>
                </w:rPr>
                <w:t>HB 1123</w:t>
              </w:r>
            </w:hyperlink>
            <w:r>
              <w:rPr>
                <w:b/>
                <w:color w:val="000000"/>
                <w:position w:val="-3"/>
                <w:sz w:val="21"/>
                <w:szCs w:val="21"/>
              </w:rPr>
              <w:t xml:space="preserve"> (SB 5083)</w:t>
            </w:r>
          </w:p>
        </w:tc>
        <w:tc>
          <w:tcPr>
            <w:tcW w:w="0" w:type="auto"/>
            <w:tcMar>
              <w:top w:w="0" w:type="auto"/>
              <w:bottom w:w="0" w:type="auto"/>
            </w:tcMar>
            <w:vAlign w:val="center"/>
          </w:tcPr>
          <w:p w14:paraId="1C3EB50B" w14:textId="77777777" w:rsidR="00F27E7D" w:rsidRDefault="00000000">
            <w:r>
              <w:rPr>
                <w:b/>
                <w:color w:val="000000"/>
                <w:position w:val="-3"/>
                <w:sz w:val="21"/>
                <w:szCs w:val="21"/>
              </w:rPr>
              <w:t>Health carrier reimbursement</w:t>
            </w:r>
          </w:p>
        </w:tc>
        <w:tc>
          <w:tcPr>
            <w:tcW w:w="0" w:type="auto"/>
            <w:tcMar>
              <w:top w:w="0" w:type="auto"/>
              <w:bottom w:w="0" w:type="auto"/>
            </w:tcMar>
            <w:vAlign w:val="center"/>
          </w:tcPr>
          <w:p w14:paraId="2CB42364" w14:textId="77777777" w:rsidR="00F27E7D" w:rsidRDefault="00000000">
            <w:r>
              <w:rPr>
                <w:color w:val="000000"/>
                <w:position w:val="-3"/>
                <w:sz w:val="21"/>
                <w:szCs w:val="21"/>
              </w:rPr>
              <w:t>H Approps</w:t>
            </w:r>
          </w:p>
        </w:tc>
        <w:tc>
          <w:tcPr>
            <w:tcW w:w="0" w:type="auto"/>
            <w:tcMar>
              <w:top w:w="0" w:type="auto"/>
              <w:bottom w:w="0" w:type="auto"/>
            </w:tcMar>
            <w:vAlign w:val="center"/>
          </w:tcPr>
          <w:p w14:paraId="15BE763E" w14:textId="77777777" w:rsidR="00F27E7D" w:rsidRDefault="00000000">
            <w:r>
              <w:rPr>
                <w:color w:val="000000"/>
                <w:position w:val="-3"/>
                <w:sz w:val="21"/>
                <w:szCs w:val="21"/>
              </w:rPr>
              <w:t>Macri</w:t>
            </w:r>
          </w:p>
        </w:tc>
        <w:tc>
          <w:tcPr>
            <w:tcW w:w="0" w:type="auto"/>
            <w:tcMar>
              <w:top w:w="0" w:type="auto"/>
              <w:bottom w:w="0" w:type="auto"/>
            </w:tcMar>
            <w:vAlign w:val="center"/>
          </w:tcPr>
          <w:p w14:paraId="46CAE3DE" w14:textId="77777777" w:rsidR="00F27E7D" w:rsidRDefault="00F27E7D"/>
        </w:tc>
      </w:tr>
      <w:tr w:rsidR="00F27E7D" w14:paraId="426E4071" w14:textId="77777777">
        <w:trPr>
          <w:tblCellSpacing w:w="30" w:type="dxa"/>
        </w:trPr>
        <w:tc>
          <w:tcPr>
            <w:tcW w:w="0" w:type="auto"/>
            <w:vMerge/>
          </w:tcPr>
          <w:p w14:paraId="0E68B766" w14:textId="77777777" w:rsidR="00F27E7D" w:rsidRDefault="00F27E7D"/>
        </w:tc>
        <w:tc>
          <w:tcPr>
            <w:tcW w:w="0" w:type="auto"/>
            <w:gridSpan w:val="4"/>
            <w:tcMar>
              <w:top w:w="0" w:type="auto"/>
              <w:bottom w:w="0" w:type="auto"/>
            </w:tcMar>
            <w:vAlign w:val="center"/>
          </w:tcPr>
          <w:p w14:paraId="62506CE4" w14:textId="77777777" w:rsidR="00F27E7D" w:rsidRDefault="00000000">
            <w:r>
              <w:rPr>
                <w:color w:val="000000"/>
                <w:position w:val="-3"/>
                <w:sz w:val="21"/>
                <w:szCs w:val="21"/>
              </w:rPr>
              <w:t>Ensuring access to primary care, behavioral health, and affordable hospital services.</w:t>
            </w:r>
          </w:p>
        </w:tc>
      </w:tr>
      <w:tr w:rsidR="00F27E7D" w14:paraId="2FE55477" w14:textId="77777777">
        <w:trPr>
          <w:tblCellSpacing w:w="30" w:type="dxa"/>
        </w:trPr>
        <w:tc>
          <w:tcPr>
            <w:tcW w:w="5000" w:type="pct"/>
            <w:gridSpan w:val="5"/>
            <w:tcMar>
              <w:top w:w="0" w:type="auto"/>
              <w:bottom w:w="0" w:type="auto"/>
            </w:tcMar>
            <w:vAlign w:val="center"/>
          </w:tcPr>
          <w:p w14:paraId="1AAB122F" w14:textId="77777777" w:rsidR="00F27E7D" w:rsidRDefault="000B624A">
            <w:r>
              <w:rPr>
                <w:noProof/>
              </w:rPr>
              <w:pict w14:anchorId="66DBFCA1">
                <v:rect id="_x0000_i1083" alt="" style="width:468pt;height:.05pt;mso-width-percent:0;mso-height-percent:0;mso-width-percent:0;mso-height-percent:0" o:hralign="center" o:hrstd="t" o:hr="t" fillcolor="#aca899" stroked="f"/>
              </w:pict>
            </w:r>
          </w:p>
        </w:tc>
      </w:tr>
      <w:tr w:rsidR="00F27E7D" w14:paraId="234E0693" w14:textId="77777777">
        <w:trPr>
          <w:tblCellSpacing w:w="30" w:type="dxa"/>
        </w:trPr>
        <w:tc>
          <w:tcPr>
            <w:tcW w:w="600" w:type="pct"/>
            <w:vMerge w:val="restart"/>
            <w:tcMar>
              <w:top w:w="0" w:type="auto"/>
              <w:bottom w:w="0" w:type="auto"/>
            </w:tcMar>
            <w:vAlign w:val="center"/>
          </w:tcPr>
          <w:p w14:paraId="0BE62656" w14:textId="77777777" w:rsidR="00F27E7D" w:rsidRDefault="00000000">
            <w:pPr>
              <w:textAlignment w:val="center"/>
            </w:pPr>
            <w:hyperlink r:id="rId33" w:history="1">
              <w:r>
                <w:rPr>
                  <w:b/>
                  <w:color w:val="0000CC"/>
                  <w:position w:val="-3"/>
                  <w:sz w:val="21"/>
                  <w:szCs w:val="21"/>
                  <w:u w:val="single"/>
                </w:rPr>
                <w:t>HB 1124</w:t>
              </w:r>
            </w:hyperlink>
            <w:r>
              <w:rPr>
                <w:b/>
                <w:color w:val="000000"/>
                <w:position w:val="-3"/>
                <w:sz w:val="21"/>
                <w:szCs w:val="21"/>
              </w:rPr>
              <w:t xml:space="preserve"> (SB 5112)</w:t>
            </w:r>
          </w:p>
        </w:tc>
        <w:tc>
          <w:tcPr>
            <w:tcW w:w="0" w:type="auto"/>
            <w:tcMar>
              <w:top w:w="0" w:type="auto"/>
              <w:bottom w:w="0" w:type="auto"/>
            </w:tcMar>
            <w:vAlign w:val="center"/>
          </w:tcPr>
          <w:p w14:paraId="17596133" w14:textId="77777777" w:rsidR="00F27E7D" w:rsidRDefault="00000000">
            <w:r>
              <w:rPr>
                <w:b/>
                <w:color w:val="000000"/>
                <w:position w:val="-3"/>
                <w:sz w:val="21"/>
                <w:szCs w:val="21"/>
              </w:rPr>
              <w:t>Prescribing psychologists</w:t>
            </w:r>
          </w:p>
        </w:tc>
        <w:tc>
          <w:tcPr>
            <w:tcW w:w="0" w:type="auto"/>
            <w:tcMar>
              <w:top w:w="0" w:type="auto"/>
              <w:bottom w:w="0" w:type="auto"/>
            </w:tcMar>
            <w:vAlign w:val="center"/>
          </w:tcPr>
          <w:p w14:paraId="5AF29E98" w14:textId="77777777" w:rsidR="00F27E7D" w:rsidRDefault="00000000">
            <w:r>
              <w:rPr>
                <w:color w:val="000000"/>
                <w:position w:val="-3"/>
                <w:sz w:val="21"/>
                <w:szCs w:val="21"/>
              </w:rPr>
              <w:t>H HC/Wellness</w:t>
            </w:r>
          </w:p>
        </w:tc>
        <w:tc>
          <w:tcPr>
            <w:tcW w:w="0" w:type="auto"/>
            <w:tcMar>
              <w:top w:w="0" w:type="auto"/>
              <w:bottom w:w="0" w:type="auto"/>
            </w:tcMar>
            <w:vAlign w:val="center"/>
          </w:tcPr>
          <w:p w14:paraId="28BB087C" w14:textId="77777777" w:rsidR="00F27E7D" w:rsidRDefault="00000000">
            <w:r>
              <w:rPr>
                <w:color w:val="000000"/>
                <w:position w:val="-3"/>
                <w:sz w:val="21"/>
                <w:szCs w:val="21"/>
              </w:rPr>
              <w:t>Simmons</w:t>
            </w:r>
          </w:p>
        </w:tc>
        <w:tc>
          <w:tcPr>
            <w:tcW w:w="0" w:type="auto"/>
            <w:tcMar>
              <w:top w:w="0" w:type="auto"/>
              <w:bottom w:w="0" w:type="auto"/>
            </w:tcMar>
            <w:vAlign w:val="center"/>
          </w:tcPr>
          <w:p w14:paraId="2A4139AA" w14:textId="77777777" w:rsidR="00F27E7D" w:rsidRDefault="00F27E7D"/>
        </w:tc>
      </w:tr>
      <w:tr w:rsidR="00F27E7D" w14:paraId="6679791D" w14:textId="77777777">
        <w:trPr>
          <w:tblCellSpacing w:w="30" w:type="dxa"/>
        </w:trPr>
        <w:tc>
          <w:tcPr>
            <w:tcW w:w="0" w:type="auto"/>
            <w:vMerge/>
          </w:tcPr>
          <w:p w14:paraId="035F0AC0" w14:textId="77777777" w:rsidR="00F27E7D" w:rsidRDefault="00F27E7D"/>
        </w:tc>
        <w:tc>
          <w:tcPr>
            <w:tcW w:w="0" w:type="auto"/>
            <w:gridSpan w:val="4"/>
            <w:tcMar>
              <w:top w:w="0" w:type="auto"/>
              <w:bottom w:w="0" w:type="auto"/>
            </w:tcMar>
            <w:vAlign w:val="center"/>
          </w:tcPr>
          <w:p w14:paraId="702C16F4" w14:textId="77777777" w:rsidR="00F27E7D" w:rsidRDefault="00000000">
            <w:r>
              <w:rPr>
                <w:color w:val="000000"/>
                <w:position w:val="-3"/>
                <w:sz w:val="21"/>
                <w:szCs w:val="21"/>
              </w:rPr>
              <w:t>Establishing a prescribing psychologist certification in Washington state.</w:t>
            </w:r>
          </w:p>
        </w:tc>
      </w:tr>
      <w:tr w:rsidR="00F27E7D" w14:paraId="6922180B" w14:textId="77777777">
        <w:trPr>
          <w:tblCellSpacing w:w="30" w:type="dxa"/>
        </w:trPr>
        <w:tc>
          <w:tcPr>
            <w:tcW w:w="5000" w:type="pct"/>
            <w:gridSpan w:val="5"/>
            <w:tcMar>
              <w:top w:w="0" w:type="auto"/>
              <w:bottom w:w="0" w:type="auto"/>
            </w:tcMar>
            <w:vAlign w:val="center"/>
          </w:tcPr>
          <w:p w14:paraId="5D282BB8" w14:textId="77777777" w:rsidR="00F27E7D" w:rsidRDefault="000B624A">
            <w:r>
              <w:rPr>
                <w:noProof/>
              </w:rPr>
              <w:pict w14:anchorId="29D577BA">
                <v:rect id="_x0000_i1082" alt="" style="width:468pt;height:.05pt;mso-width-percent:0;mso-height-percent:0;mso-width-percent:0;mso-height-percent:0" o:hralign="center" o:hrstd="t" o:hr="t" fillcolor="#aca899" stroked="f"/>
              </w:pict>
            </w:r>
          </w:p>
        </w:tc>
      </w:tr>
      <w:tr w:rsidR="00F27E7D" w14:paraId="73EF35D1" w14:textId="77777777">
        <w:trPr>
          <w:tblCellSpacing w:w="30" w:type="dxa"/>
        </w:trPr>
        <w:tc>
          <w:tcPr>
            <w:tcW w:w="600" w:type="pct"/>
            <w:vMerge w:val="restart"/>
            <w:tcMar>
              <w:top w:w="0" w:type="auto"/>
              <w:bottom w:w="0" w:type="auto"/>
            </w:tcMar>
            <w:vAlign w:val="center"/>
          </w:tcPr>
          <w:p w14:paraId="5C0154E8" w14:textId="77777777" w:rsidR="00F27E7D" w:rsidRDefault="00000000">
            <w:pPr>
              <w:textAlignment w:val="center"/>
            </w:pPr>
            <w:hyperlink r:id="rId34" w:history="1">
              <w:r>
                <w:rPr>
                  <w:b/>
                  <w:color w:val="0000CC"/>
                  <w:position w:val="-3"/>
                  <w:sz w:val="21"/>
                  <w:szCs w:val="21"/>
                  <w:u w:val="single"/>
                </w:rPr>
                <w:t>HB 1155</w:t>
              </w:r>
            </w:hyperlink>
            <w:r>
              <w:rPr>
                <w:b/>
                <w:color w:val="000000"/>
                <w:position w:val="-3"/>
                <w:sz w:val="21"/>
                <w:szCs w:val="21"/>
              </w:rPr>
              <w:t xml:space="preserve"> (SB 5437)</w:t>
            </w:r>
          </w:p>
        </w:tc>
        <w:tc>
          <w:tcPr>
            <w:tcW w:w="0" w:type="auto"/>
            <w:tcMar>
              <w:top w:w="0" w:type="auto"/>
              <w:bottom w:w="0" w:type="auto"/>
            </w:tcMar>
            <w:vAlign w:val="center"/>
          </w:tcPr>
          <w:p w14:paraId="3A232C3C" w14:textId="77777777" w:rsidR="00F27E7D" w:rsidRDefault="00000000">
            <w:r>
              <w:rPr>
                <w:b/>
                <w:color w:val="000000"/>
                <w:position w:val="-3"/>
                <w:sz w:val="21"/>
                <w:szCs w:val="21"/>
              </w:rPr>
              <w:t>Noncompetition agreements</w:t>
            </w:r>
          </w:p>
        </w:tc>
        <w:tc>
          <w:tcPr>
            <w:tcW w:w="0" w:type="auto"/>
            <w:tcMar>
              <w:top w:w="0" w:type="auto"/>
              <w:bottom w:w="0" w:type="auto"/>
            </w:tcMar>
            <w:vAlign w:val="center"/>
          </w:tcPr>
          <w:p w14:paraId="7264DF79" w14:textId="77777777" w:rsidR="00F27E7D" w:rsidRDefault="00000000">
            <w:r>
              <w:rPr>
                <w:color w:val="000000"/>
                <w:position w:val="-3"/>
                <w:sz w:val="21"/>
                <w:szCs w:val="21"/>
              </w:rPr>
              <w:t>H Labor &amp; Workpl</w:t>
            </w:r>
          </w:p>
        </w:tc>
        <w:tc>
          <w:tcPr>
            <w:tcW w:w="0" w:type="auto"/>
            <w:tcMar>
              <w:top w:w="0" w:type="auto"/>
              <w:bottom w:w="0" w:type="auto"/>
            </w:tcMar>
            <w:vAlign w:val="center"/>
          </w:tcPr>
          <w:p w14:paraId="22DE1175" w14:textId="77777777" w:rsidR="00F27E7D" w:rsidRDefault="00000000">
            <w:r>
              <w:rPr>
                <w:color w:val="000000"/>
                <w:position w:val="-3"/>
                <w:sz w:val="21"/>
                <w:szCs w:val="21"/>
              </w:rPr>
              <w:t>Berry</w:t>
            </w:r>
          </w:p>
        </w:tc>
        <w:tc>
          <w:tcPr>
            <w:tcW w:w="0" w:type="auto"/>
            <w:tcMar>
              <w:top w:w="0" w:type="auto"/>
              <w:bottom w:w="0" w:type="auto"/>
            </w:tcMar>
            <w:vAlign w:val="center"/>
          </w:tcPr>
          <w:p w14:paraId="3C506994" w14:textId="77777777" w:rsidR="00F27E7D" w:rsidRDefault="00F27E7D"/>
        </w:tc>
      </w:tr>
      <w:tr w:rsidR="00F27E7D" w14:paraId="12209B71" w14:textId="77777777">
        <w:trPr>
          <w:tblCellSpacing w:w="30" w:type="dxa"/>
        </w:trPr>
        <w:tc>
          <w:tcPr>
            <w:tcW w:w="0" w:type="auto"/>
            <w:vMerge/>
          </w:tcPr>
          <w:p w14:paraId="3AF09813" w14:textId="77777777" w:rsidR="00F27E7D" w:rsidRDefault="00F27E7D"/>
        </w:tc>
        <w:tc>
          <w:tcPr>
            <w:tcW w:w="0" w:type="auto"/>
            <w:gridSpan w:val="4"/>
            <w:tcMar>
              <w:top w:w="0" w:type="auto"/>
              <w:bottom w:w="0" w:type="auto"/>
            </w:tcMar>
            <w:vAlign w:val="center"/>
          </w:tcPr>
          <w:p w14:paraId="3B06E233" w14:textId="77777777" w:rsidR="00F27E7D" w:rsidRDefault="00000000">
            <w:r>
              <w:rPr>
                <w:color w:val="000000"/>
                <w:position w:val="-3"/>
                <w:sz w:val="21"/>
                <w:szCs w:val="21"/>
              </w:rPr>
              <w:t>Prohibiting noncompetition agreements and clarifying nonsolicitation agreements.</w:t>
            </w:r>
          </w:p>
        </w:tc>
      </w:tr>
      <w:tr w:rsidR="00F27E7D" w14:paraId="4F528A32" w14:textId="77777777">
        <w:trPr>
          <w:tblCellSpacing w:w="30" w:type="dxa"/>
        </w:trPr>
        <w:tc>
          <w:tcPr>
            <w:tcW w:w="5000" w:type="pct"/>
            <w:gridSpan w:val="5"/>
            <w:tcMar>
              <w:top w:w="0" w:type="auto"/>
              <w:bottom w:w="0" w:type="auto"/>
            </w:tcMar>
            <w:vAlign w:val="center"/>
          </w:tcPr>
          <w:p w14:paraId="07F7FA86" w14:textId="77777777" w:rsidR="00F27E7D" w:rsidRDefault="000B624A">
            <w:r>
              <w:rPr>
                <w:noProof/>
              </w:rPr>
              <w:pict w14:anchorId="39ABCD2D">
                <v:rect id="_x0000_i1081" alt="" style="width:468pt;height:.05pt;mso-width-percent:0;mso-height-percent:0;mso-width-percent:0;mso-height-percent:0" o:hralign="center" o:hrstd="t" o:hr="t" fillcolor="#aca899" stroked="f"/>
              </w:pict>
            </w:r>
          </w:p>
        </w:tc>
      </w:tr>
      <w:tr w:rsidR="00F27E7D" w14:paraId="16A8B541" w14:textId="77777777">
        <w:trPr>
          <w:tblCellSpacing w:w="30" w:type="dxa"/>
        </w:trPr>
        <w:tc>
          <w:tcPr>
            <w:tcW w:w="600" w:type="pct"/>
            <w:vMerge w:val="restart"/>
            <w:tcMar>
              <w:top w:w="0" w:type="auto"/>
              <w:bottom w:w="0" w:type="auto"/>
            </w:tcMar>
            <w:vAlign w:val="center"/>
          </w:tcPr>
          <w:p w14:paraId="2C8C7DC0" w14:textId="77777777" w:rsidR="00F27E7D" w:rsidRDefault="00000000">
            <w:pPr>
              <w:textAlignment w:val="center"/>
            </w:pPr>
            <w:hyperlink r:id="rId35" w:history="1">
              <w:r>
                <w:rPr>
                  <w:b/>
                  <w:color w:val="0000CC"/>
                  <w:position w:val="-3"/>
                  <w:sz w:val="21"/>
                  <w:szCs w:val="21"/>
                  <w:u w:val="single"/>
                </w:rPr>
                <w:t>HB 1198</w:t>
              </w:r>
            </w:hyperlink>
            <w:r>
              <w:rPr>
                <w:b/>
                <w:color w:val="000000"/>
                <w:position w:val="-3"/>
                <w:sz w:val="21"/>
                <w:szCs w:val="21"/>
              </w:rPr>
              <w:t xml:space="preserve"> (SB 5167)</w:t>
            </w:r>
          </w:p>
        </w:tc>
        <w:tc>
          <w:tcPr>
            <w:tcW w:w="0" w:type="auto"/>
            <w:tcMar>
              <w:top w:w="0" w:type="auto"/>
              <w:bottom w:w="0" w:type="auto"/>
            </w:tcMar>
            <w:vAlign w:val="center"/>
          </w:tcPr>
          <w:p w14:paraId="24C10392" w14:textId="77777777" w:rsidR="00F27E7D" w:rsidRDefault="00000000">
            <w:r>
              <w:rPr>
                <w:b/>
                <w:color w:val="000000"/>
                <w:position w:val="-3"/>
                <w:sz w:val="21"/>
                <w:szCs w:val="21"/>
              </w:rPr>
              <w:t>Operating budget</w:t>
            </w:r>
          </w:p>
        </w:tc>
        <w:tc>
          <w:tcPr>
            <w:tcW w:w="0" w:type="auto"/>
            <w:tcMar>
              <w:top w:w="0" w:type="auto"/>
              <w:bottom w:w="0" w:type="auto"/>
            </w:tcMar>
            <w:vAlign w:val="center"/>
          </w:tcPr>
          <w:p w14:paraId="1BB2C332" w14:textId="77777777" w:rsidR="00F27E7D" w:rsidRDefault="00000000">
            <w:r>
              <w:rPr>
                <w:color w:val="000000"/>
                <w:position w:val="-3"/>
                <w:sz w:val="21"/>
                <w:szCs w:val="21"/>
              </w:rPr>
              <w:t>H Approps</w:t>
            </w:r>
          </w:p>
        </w:tc>
        <w:tc>
          <w:tcPr>
            <w:tcW w:w="0" w:type="auto"/>
            <w:tcMar>
              <w:top w:w="0" w:type="auto"/>
              <w:bottom w:w="0" w:type="auto"/>
            </w:tcMar>
            <w:vAlign w:val="center"/>
          </w:tcPr>
          <w:p w14:paraId="33F70FC2" w14:textId="77777777" w:rsidR="00F27E7D" w:rsidRDefault="00000000">
            <w:r>
              <w:rPr>
                <w:color w:val="000000"/>
                <w:position w:val="-3"/>
                <w:sz w:val="21"/>
                <w:szCs w:val="21"/>
              </w:rPr>
              <w:t>Ormsby</w:t>
            </w:r>
          </w:p>
        </w:tc>
        <w:tc>
          <w:tcPr>
            <w:tcW w:w="0" w:type="auto"/>
            <w:tcMar>
              <w:top w:w="0" w:type="auto"/>
              <w:bottom w:w="0" w:type="auto"/>
            </w:tcMar>
            <w:vAlign w:val="center"/>
          </w:tcPr>
          <w:p w14:paraId="282460F7" w14:textId="77777777" w:rsidR="00F27E7D" w:rsidRDefault="00F27E7D"/>
        </w:tc>
      </w:tr>
      <w:tr w:rsidR="00F27E7D" w14:paraId="44D238F2" w14:textId="77777777">
        <w:trPr>
          <w:tblCellSpacing w:w="30" w:type="dxa"/>
        </w:trPr>
        <w:tc>
          <w:tcPr>
            <w:tcW w:w="0" w:type="auto"/>
            <w:vMerge/>
          </w:tcPr>
          <w:p w14:paraId="613E4A10" w14:textId="77777777" w:rsidR="00F27E7D" w:rsidRDefault="00F27E7D"/>
        </w:tc>
        <w:tc>
          <w:tcPr>
            <w:tcW w:w="0" w:type="auto"/>
            <w:gridSpan w:val="4"/>
            <w:tcMar>
              <w:top w:w="0" w:type="auto"/>
              <w:bottom w:w="0" w:type="auto"/>
            </w:tcMar>
            <w:vAlign w:val="center"/>
          </w:tcPr>
          <w:p w14:paraId="2DAC44A5" w14:textId="77777777" w:rsidR="00F27E7D" w:rsidRDefault="00000000">
            <w:r>
              <w:rPr>
                <w:color w:val="000000"/>
                <w:position w:val="-3"/>
                <w:sz w:val="21"/>
                <w:szCs w:val="21"/>
              </w:rPr>
              <w:t>Making 2025-2027 fiscal biennium operating appropriations.</w:t>
            </w:r>
          </w:p>
        </w:tc>
      </w:tr>
      <w:tr w:rsidR="00F27E7D" w14:paraId="49AFAA8E" w14:textId="77777777">
        <w:trPr>
          <w:tblCellSpacing w:w="30" w:type="dxa"/>
        </w:trPr>
        <w:tc>
          <w:tcPr>
            <w:tcW w:w="5000" w:type="pct"/>
            <w:gridSpan w:val="5"/>
            <w:tcMar>
              <w:top w:w="0" w:type="auto"/>
              <w:bottom w:w="0" w:type="auto"/>
            </w:tcMar>
            <w:vAlign w:val="center"/>
          </w:tcPr>
          <w:p w14:paraId="4FDF6EEF" w14:textId="77777777" w:rsidR="00F27E7D" w:rsidRDefault="000B624A">
            <w:r>
              <w:rPr>
                <w:noProof/>
              </w:rPr>
              <w:pict w14:anchorId="6CB41C73">
                <v:rect id="_x0000_i1080" alt="" style="width:468pt;height:.05pt;mso-width-percent:0;mso-height-percent:0;mso-width-percent:0;mso-height-percent:0" o:hralign="center" o:hrstd="t" o:hr="t" fillcolor="#aca899" stroked="f"/>
              </w:pict>
            </w:r>
          </w:p>
        </w:tc>
      </w:tr>
      <w:tr w:rsidR="00F27E7D" w14:paraId="7AD53D6F" w14:textId="77777777">
        <w:trPr>
          <w:tblCellSpacing w:w="30" w:type="dxa"/>
        </w:trPr>
        <w:tc>
          <w:tcPr>
            <w:tcW w:w="600" w:type="pct"/>
            <w:vMerge w:val="restart"/>
            <w:tcMar>
              <w:top w:w="0" w:type="auto"/>
              <w:bottom w:w="0" w:type="auto"/>
            </w:tcMar>
            <w:vAlign w:val="center"/>
          </w:tcPr>
          <w:p w14:paraId="732EDA5B" w14:textId="77777777" w:rsidR="00F27E7D" w:rsidRDefault="00000000">
            <w:pPr>
              <w:textAlignment w:val="center"/>
            </w:pPr>
            <w:hyperlink r:id="rId36" w:history="1">
              <w:r>
                <w:rPr>
                  <w:b/>
                  <w:color w:val="0000CC"/>
                  <w:position w:val="-3"/>
                  <w:sz w:val="21"/>
                  <w:szCs w:val="21"/>
                  <w:u w:val="single"/>
                </w:rPr>
                <w:t>HB 1199</w:t>
              </w:r>
            </w:hyperlink>
            <w:r>
              <w:rPr>
                <w:b/>
                <w:color w:val="000000"/>
                <w:position w:val="-3"/>
                <w:sz w:val="21"/>
                <w:szCs w:val="21"/>
              </w:rPr>
              <w:t xml:space="preserve"> (SB 5331)</w:t>
            </w:r>
          </w:p>
        </w:tc>
        <w:tc>
          <w:tcPr>
            <w:tcW w:w="0" w:type="auto"/>
            <w:tcMar>
              <w:top w:w="0" w:type="auto"/>
              <w:bottom w:w="0" w:type="auto"/>
            </w:tcMar>
            <w:vAlign w:val="center"/>
          </w:tcPr>
          <w:p w14:paraId="677BCDEA" w14:textId="77777777" w:rsidR="00F27E7D" w:rsidRDefault="00000000">
            <w:r>
              <w:rPr>
                <w:b/>
                <w:color w:val="000000"/>
                <w:position w:val="-3"/>
                <w:sz w:val="21"/>
                <w:szCs w:val="21"/>
              </w:rPr>
              <w:t>Insurance code violations</w:t>
            </w:r>
          </w:p>
        </w:tc>
        <w:tc>
          <w:tcPr>
            <w:tcW w:w="0" w:type="auto"/>
            <w:tcMar>
              <w:top w:w="0" w:type="auto"/>
              <w:bottom w:w="0" w:type="auto"/>
            </w:tcMar>
            <w:vAlign w:val="center"/>
          </w:tcPr>
          <w:p w14:paraId="139789C3" w14:textId="77777777" w:rsidR="00F27E7D" w:rsidRDefault="00000000">
            <w:r>
              <w:rPr>
                <w:color w:val="000000"/>
                <w:position w:val="-3"/>
                <w:sz w:val="21"/>
                <w:szCs w:val="21"/>
              </w:rPr>
              <w:t>H ConsPro&amp;Bus</w:t>
            </w:r>
          </w:p>
        </w:tc>
        <w:tc>
          <w:tcPr>
            <w:tcW w:w="0" w:type="auto"/>
            <w:tcMar>
              <w:top w:w="0" w:type="auto"/>
              <w:bottom w:w="0" w:type="auto"/>
            </w:tcMar>
            <w:vAlign w:val="center"/>
          </w:tcPr>
          <w:p w14:paraId="378CCC11" w14:textId="77777777" w:rsidR="00F27E7D" w:rsidRDefault="00000000">
            <w:r>
              <w:rPr>
                <w:color w:val="000000"/>
                <w:position w:val="-3"/>
                <w:sz w:val="21"/>
                <w:szCs w:val="21"/>
              </w:rPr>
              <w:t>Taylor</w:t>
            </w:r>
          </w:p>
        </w:tc>
        <w:tc>
          <w:tcPr>
            <w:tcW w:w="0" w:type="auto"/>
            <w:tcMar>
              <w:top w:w="0" w:type="auto"/>
              <w:bottom w:w="0" w:type="auto"/>
            </w:tcMar>
            <w:vAlign w:val="center"/>
          </w:tcPr>
          <w:p w14:paraId="2F7D73EE" w14:textId="77777777" w:rsidR="00F27E7D" w:rsidRDefault="00F27E7D"/>
        </w:tc>
      </w:tr>
      <w:tr w:rsidR="00F27E7D" w14:paraId="297FC677" w14:textId="77777777">
        <w:trPr>
          <w:tblCellSpacing w:w="30" w:type="dxa"/>
        </w:trPr>
        <w:tc>
          <w:tcPr>
            <w:tcW w:w="0" w:type="auto"/>
            <w:vMerge/>
          </w:tcPr>
          <w:p w14:paraId="61A2D291" w14:textId="77777777" w:rsidR="00F27E7D" w:rsidRDefault="00F27E7D"/>
        </w:tc>
        <w:tc>
          <w:tcPr>
            <w:tcW w:w="0" w:type="auto"/>
            <w:gridSpan w:val="4"/>
            <w:tcMar>
              <w:top w:w="0" w:type="auto"/>
              <w:bottom w:w="0" w:type="auto"/>
            </w:tcMar>
            <w:vAlign w:val="center"/>
          </w:tcPr>
          <w:p w14:paraId="3E74FFA2" w14:textId="77777777" w:rsidR="00F27E7D" w:rsidRDefault="00000000">
            <w:r>
              <w:rPr>
                <w:color w:val="000000"/>
                <w:position w:val="-3"/>
                <w:sz w:val="21"/>
                <w:szCs w:val="21"/>
              </w:rPr>
              <w:t>Strengthening consumer protection through increased insurer accountability for violations of the insurance code.</w:t>
            </w:r>
          </w:p>
        </w:tc>
      </w:tr>
      <w:tr w:rsidR="00F27E7D" w14:paraId="24DB2DCE" w14:textId="77777777">
        <w:trPr>
          <w:tblCellSpacing w:w="30" w:type="dxa"/>
        </w:trPr>
        <w:tc>
          <w:tcPr>
            <w:tcW w:w="5000" w:type="pct"/>
            <w:gridSpan w:val="5"/>
            <w:tcMar>
              <w:top w:w="0" w:type="auto"/>
              <w:bottom w:w="0" w:type="auto"/>
            </w:tcMar>
            <w:vAlign w:val="center"/>
          </w:tcPr>
          <w:p w14:paraId="25ED8A31" w14:textId="77777777" w:rsidR="00F27E7D" w:rsidRDefault="000B624A">
            <w:r>
              <w:rPr>
                <w:noProof/>
              </w:rPr>
              <w:pict w14:anchorId="2611B06F">
                <v:rect id="_x0000_i1079" alt="" style="width:468pt;height:.05pt;mso-width-percent:0;mso-height-percent:0;mso-width-percent:0;mso-height-percent:0" o:hralign="center" o:hrstd="t" o:hr="t" fillcolor="#aca899" stroked="f"/>
              </w:pict>
            </w:r>
          </w:p>
        </w:tc>
      </w:tr>
      <w:tr w:rsidR="00F27E7D" w14:paraId="51786542" w14:textId="77777777">
        <w:trPr>
          <w:tblCellSpacing w:w="30" w:type="dxa"/>
        </w:trPr>
        <w:tc>
          <w:tcPr>
            <w:tcW w:w="600" w:type="pct"/>
            <w:vMerge w:val="restart"/>
            <w:tcMar>
              <w:top w:w="0" w:type="auto"/>
              <w:bottom w:w="0" w:type="auto"/>
            </w:tcMar>
            <w:vAlign w:val="center"/>
          </w:tcPr>
          <w:p w14:paraId="0778ED90" w14:textId="77777777" w:rsidR="00F27E7D" w:rsidRDefault="00000000">
            <w:pPr>
              <w:textAlignment w:val="center"/>
            </w:pPr>
            <w:hyperlink r:id="rId37" w:history="1">
              <w:r>
                <w:rPr>
                  <w:b/>
                  <w:color w:val="0000CC"/>
                  <w:position w:val="-3"/>
                  <w:sz w:val="21"/>
                  <w:szCs w:val="21"/>
                  <w:u w:val="single"/>
                </w:rPr>
                <w:t>HB 1225</w:t>
              </w:r>
            </w:hyperlink>
          </w:p>
        </w:tc>
        <w:tc>
          <w:tcPr>
            <w:tcW w:w="0" w:type="auto"/>
            <w:tcMar>
              <w:top w:w="0" w:type="auto"/>
              <w:bottom w:w="0" w:type="auto"/>
            </w:tcMar>
            <w:vAlign w:val="center"/>
          </w:tcPr>
          <w:p w14:paraId="453E69DB" w14:textId="77777777" w:rsidR="00F27E7D" w:rsidRDefault="00000000">
            <w:r>
              <w:rPr>
                <w:b/>
                <w:color w:val="000000"/>
                <w:position w:val="-3"/>
                <w:sz w:val="21"/>
                <w:szCs w:val="21"/>
              </w:rPr>
              <w:t>Budgeting process</w:t>
            </w:r>
          </w:p>
        </w:tc>
        <w:tc>
          <w:tcPr>
            <w:tcW w:w="0" w:type="auto"/>
            <w:tcMar>
              <w:top w:w="0" w:type="auto"/>
              <w:bottom w:w="0" w:type="auto"/>
            </w:tcMar>
            <w:vAlign w:val="center"/>
          </w:tcPr>
          <w:p w14:paraId="066FC769" w14:textId="77777777" w:rsidR="00F27E7D" w:rsidRDefault="00000000">
            <w:r>
              <w:rPr>
                <w:color w:val="000000"/>
                <w:position w:val="-3"/>
                <w:sz w:val="21"/>
                <w:szCs w:val="21"/>
              </w:rPr>
              <w:t>H Approps</w:t>
            </w:r>
          </w:p>
        </w:tc>
        <w:tc>
          <w:tcPr>
            <w:tcW w:w="0" w:type="auto"/>
            <w:tcMar>
              <w:top w:w="0" w:type="auto"/>
              <w:bottom w:w="0" w:type="auto"/>
            </w:tcMar>
            <w:vAlign w:val="center"/>
          </w:tcPr>
          <w:p w14:paraId="0941BA40" w14:textId="77777777" w:rsidR="00F27E7D" w:rsidRDefault="00000000">
            <w:r>
              <w:rPr>
                <w:color w:val="000000"/>
                <w:position w:val="-3"/>
                <w:sz w:val="21"/>
                <w:szCs w:val="21"/>
              </w:rPr>
              <w:t>Couture</w:t>
            </w:r>
          </w:p>
        </w:tc>
        <w:tc>
          <w:tcPr>
            <w:tcW w:w="0" w:type="auto"/>
            <w:tcMar>
              <w:top w:w="0" w:type="auto"/>
              <w:bottom w:w="0" w:type="auto"/>
            </w:tcMar>
            <w:vAlign w:val="center"/>
          </w:tcPr>
          <w:p w14:paraId="3992D815" w14:textId="77777777" w:rsidR="00F27E7D" w:rsidRDefault="00F27E7D"/>
        </w:tc>
      </w:tr>
      <w:tr w:rsidR="00F27E7D" w14:paraId="01552FAD" w14:textId="77777777">
        <w:trPr>
          <w:tblCellSpacing w:w="30" w:type="dxa"/>
        </w:trPr>
        <w:tc>
          <w:tcPr>
            <w:tcW w:w="0" w:type="auto"/>
            <w:vMerge/>
          </w:tcPr>
          <w:p w14:paraId="12D187B2" w14:textId="77777777" w:rsidR="00F27E7D" w:rsidRDefault="00F27E7D"/>
        </w:tc>
        <w:tc>
          <w:tcPr>
            <w:tcW w:w="0" w:type="auto"/>
            <w:gridSpan w:val="4"/>
            <w:tcMar>
              <w:top w:w="0" w:type="auto"/>
              <w:bottom w:w="0" w:type="auto"/>
            </w:tcMar>
            <w:vAlign w:val="center"/>
          </w:tcPr>
          <w:p w14:paraId="0B4F6EAA" w14:textId="77777777" w:rsidR="00F27E7D" w:rsidRDefault="00000000">
            <w:r>
              <w:rPr>
                <w:color w:val="000000"/>
                <w:position w:val="-3"/>
                <w:sz w:val="21"/>
                <w:szCs w:val="21"/>
              </w:rPr>
              <w:t>Reforming the Washington state budgeting process through requiring prioritized spending on essential state functions, placing limitations on state spending and revenue proposals, and requiring accountability for every dollar spent within the state budget.</w:t>
            </w:r>
          </w:p>
        </w:tc>
      </w:tr>
      <w:tr w:rsidR="00F27E7D" w14:paraId="341D2CD6" w14:textId="77777777">
        <w:trPr>
          <w:tblCellSpacing w:w="30" w:type="dxa"/>
        </w:trPr>
        <w:tc>
          <w:tcPr>
            <w:tcW w:w="5000" w:type="pct"/>
            <w:gridSpan w:val="5"/>
            <w:tcMar>
              <w:top w:w="0" w:type="auto"/>
              <w:bottom w:w="0" w:type="auto"/>
            </w:tcMar>
            <w:vAlign w:val="center"/>
          </w:tcPr>
          <w:p w14:paraId="3C12B100" w14:textId="77777777" w:rsidR="00F27E7D" w:rsidRDefault="000B624A">
            <w:r>
              <w:rPr>
                <w:noProof/>
              </w:rPr>
              <w:pict w14:anchorId="1738421D">
                <v:rect id="_x0000_i1078" alt="" style="width:468pt;height:.05pt;mso-width-percent:0;mso-height-percent:0;mso-width-percent:0;mso-height-percent:0" o:hralign="center" o:hrstd="t" o:hr="t" fillcolor="#aca899" stroked="f"/>
              </w:pict>
            </w:r>
          </w:p>
        </w:tc>
      </w:tr>
      <w:tr w:rsidR="00F27E7D" w14:paraId="1DCDF62D" w14:textId="77777777">
        <w:trPr>
          <w:tblCellSpacing w:w="30" w:type="dxa"/>
        </w:trPr>
        <w:tc>
          <w:tcPr>
            <w:tcW w:w="600" w:type="pct"/>
            <w:vMerge w:val="restart"/>
            <w:tcMar>
              <w:top w:w="0" w:type="auto"/>
              <w:bottom w:w="0" w:type="auto"/>
            </w:tcMar>
            <w:vAlign w:val="center"/>
          </w:tcPr>
          <w:p w14:paraId="5E4DD8E5" w14:textId="77777777" w:rsidR="00F27E7D" w:rsidRDefault="00000000">
            <w:pPr>
              <w:textAlignment w:val="center"/>
            </w:pPr>
            <w:hyperlink r:id="rId38" w:history="1">
              <w:r>
                <w:rPr>
                  <w:b/>
                  <w:color w:val="0000CC"/>
                  <w:position w:val="-3"/>
                  <w:sz w:val="21"/>
                  <w:szCs w:val="21"/>
                  <w:u w:val="single"/>
                </w:rPr>
                <w:t>HB 1234</w:t>
              </w:r>
            </w:hyperlink>
            <w:r>
              <w:rPr>
                <w:b/>
                <w:color w:val="000000"/>
                <w:position w:val="-3"/>
                <w:sz w:val="21"/>
                <w:szCs w:val="21"/>
              </w:rPr>
              <w:t xml:space="preserve"> (SB 5449)</w:t>
            </w:r>
          </w:p>
        </w:tc>
        <w:tc>
          <w:tcPr>
            <w:tcW w:w="0" w:type="auto"/>
            <w:tcMar>
              <w:top w:w="0" w:type="auto"/>
              <w:bottom w:w="0" w:type="auto"/>
            </w:tcMar>
            <w:vAlign w:val="center"/>
          </w:tcPr>
          <w:p w14:paraId="6B86AA25" w14:textId="77777777" w:rsidR="00F27E7D" w:rsidRDefault="00000000">
            <w:r>
              <w:rPr>
                <w:b/>
                <w:color w:val="000000"/>
                <w:position w:val="-3"/>
                <w:sz w:val="21"/>
                <w:szCs w:val="21"/>
              </w:rPr>
              <w:t>Counselors, etc. committee</w:t>
            </w:r>
          </w:p>
        </w:tc>
        <w:tc>
          <w:tcPr>
            <w:tcW w:w="0" w:type="auto"/>
            <w:tcMar>
              <w:top w:w="0" w:type="auto"/>
              <w:bottom w:w="0" w:type="auto"/>
            </w:tcMar>
            <w:vAlign w:val="center"/>
          </w:tcPr>
          <w:p w14:paraId="283A4F4B" w14:textId="77777777" w:rsidR="00F27E7D" w:rsidRDefault="00000000">
            <w:r>
              <w:rPr>
                <w:color w:val="000000"/>
                <w:position w:val="-3"/>
                <w:sz w:val="21"/>
                <w:szCs w:val="21"/>
              </w:rPr>
              <w:t>H HCWDP</w:t>
            </w:r>
          </w:p>
        </w:tc>
        <w:tc>
          <w:tcPr>
            <w:tcW w:w="0" w:type="auto"/>
            <w:tcMar>
              <w:top w:w="0" w:type="auto"/>
              <w:bottom w:w="0" w:type="auto"/>
            </w:tcMar>
            <w:vAlign w:val="center"/>
          </w:tcPr>
          <w:p w14:paraId="6000C1D7" w14:textId="77777777" w:rsidR="00F27E7D" w:rsidRDefault="00000000">
            <w:r>
              <w:rPr>
                <w:color w:val="000000"/>
                <w:position w:val="-3"/>
                <w:sz w:val="21"/>
                <w:szCs w:val="21"/>
              </w:rPr>
              <w:t>Simmons</w:t>
            </w:r>
          </w:p>
        </w:tc>
        <w:tc>
          <w:tcPr>
            <w:tcW w:w="0" w:type="auto"/>
            <w:tcMar>
              <w:top w:w="0" w:type="auto"/>
              <w:bottom w:w="0" w:type="auto"/>
            </w:tcMar>
            <w:vAlign w:val="center"/>
          </w:tcPr>
          <w:p w14:paraId="18194DE5" w14:textId="77777777" w:rsidR="00F27E7D" w:rsidRDefault="00F27E7D"/>
        </w:tc>
      </w:tr>
      <w:tr w:rsidR="00F27E7D" w14:paraId="278273AB" w14:textId="77777777">
        <w:trPr>
          <w:tblCellSpacing w:w="30" w:type="dxa"/>
        </w:trPr>
        <w:tc>
          <w:tcPr>
            <w:tcW w:w="0" w:type="auto"/>
            <w:vMerge/>
          </w:tcPr>
          <w:p w14:paraId="0169E7BB" w14:textId="77777777" w:rsidR="00F27E7D" w:rsidRDefault="00F27E7D"/>
        </w:tc>
        <w:tc>
          <w:tcPr>
            <w:tcW w:w="0" w:type="auto"/>
            <w:gridSpan w:val="4"/>
            <w:tcMar>
              <w:top w:w="0" w:type="auto"/>
              <w:bottom w:w="0" w:type="auto"/>
            </w:tcMar>
            <w:vAlign w:val="center"/>
          </w:tcPr>
          <w:p w14:paraId="56EB9A11" w14:textId="77777777" w:rsidR="00F27E7D" w:rsidRDefault="00000000">
            <w:r>
              <w:rPr>
                <w:color w:val="000000"/>
                <w:position w:val="-3"/>
                <w:sz w:val="21"/>
                <w:szCs w:val="21"/>
              </w:rPr>
              <w:t>Concerning the mental health counselors, marriage and family therapists, and social workers advisory committee.</w:t>
            </w:r>
          </w:p>
        </w:tc>
      </w:tr>
      <w:tr w:rsidR="00F27E7D" w14:paraId="4A5909E2" w14:textId="77777777">
        <w:trPr>
          <w:tblCellSpacing w:w="30" w:type="dxa"/>
        </w:trPr>
        <w:tc>
          <w:tcPr>
            <w:tcW w:w="5000" w:type="pct"/>
            <w:gridSpan w:val="5"/>
            <w:tcMar>
              <w:top w:w="0" w:type="auto"/>
              <w:bottom w:w="0" w:type="auto"/>
            </w:tcMar>
            <w:vAlign w:val="center"/>
          </w:tcPr>
          <w:p w14:paraId="529C1EDE" w14:textId="77777777" w:rsidR="00F27E7D" w:rsidRDefault="000B624A">
            <w:r>
              <w:rPr>
                <w:noProof/>
              </w:rPr>
              <w:pict w14:anchorId="7D75EA05">
                <v:rect id="_x0000_i1077" alt="" style="width:468pt;height:.05pt;mso-width-percent:0;mso-height-percent:0;mso-width-percent:0;mso-height-percent:0" o:hralign="center" o:hrstd="t" o:hr="t" fillcolor="#aca899" stroked="f"/>
              </w:pict>
            </w:r>
          </w:p>
        </w:tc>
      </w:tr>
      <w:tr w:rsidR="00F27E7D" w14:paraId="50F11393" w14:textId="77777777">
        <w:trPr>
          <w:tblCellSpacing w:w="30" w:type="dxa"/>
        </w:trPr>
        <w:tc>
          <w:tcPr>
            <w:tcW w:w="600" w:type="pct"/>
            <w:vMerge w:val="restart"/>
            <w:tcMar>
              <w:top w:w="0" w:type="auto"/>
              <w:bottom w:w="0" w:type="auto"/>
            </w:tcMar>
            <w:vAlign w:val="center"/>
          </w:tcPr>
          <w:p w14:paraId="54DCF7C5" w14:textId="77777777" w:rsidR="00F27E7D" w:rsidRDefault="00000000">
            <w:pPr>
              <w:textAlignment w:val="center"/>
            </w:pPr>
            <w:hyperlink r:id="rId39" w:history="1">
              <w:r>
                <w:rPr>
                  <w:b/>
                  <w:color w:val="0000CC"/>
                  <w:position w:val="-3"/>
                  <w:sz w:val="21"/>
                  <w:szCs w:val="21"/>
                  <w:u w:val="single"/>
                </w:rPr>
                <w:t>HB 1259</w:t>
              </w:r>
            </w:hyperlink>
          </w:p>
        </w:tc>
        <w:tc>
          <w:tcPr>
            <w:tcW w:w="0" w:type="auto"/>
            <w:tcMar>
              <w:top w:w="0" w:type="auto"/>
              <w:bottom w:w="0" w:type="auto"/>
            </w:tcMar>
            <w:vAlign w:val="center"/>
          </w:tcPr>
          <w:p w14:paraId="3C1A2426" w14:textId="77777777" w:rsidR="00F27E7D" w:rsidRDefault="00000000">
            <w:r>
              <w:rPr>
                <w:b/>
                <w:color w:val="000000"/>
                <w:position w:val="-3"/>
                <w:sz w:val="21"/>
                <w:szCs w:val="21"/>
              </w:rPr>
              <w:t>Behavioral health/schools</w:t>
            </w:r>
          </w:p>
        </w:tc>
        <w:tc>
          <w:tcPr>
            <w:tcW w:w="0" w:type="auto"/>
            <w:tcMar>
              <w:top w:w="0" w:type="auto"/>
              <w:bottom w:w="0" w:type="auto"/>
            </w:tcMar>
            <w:vAlign w:val="center"/>
          </w:tcPr>
          <w:p w14:paraId="51E988A4" w14:textId="77777777" w:rsidR="00F27E7D" w:rsidRDefault="00000000">
            <w:r>
              <w:rPr>
                <w:color w:val="000000"/>
                <w:position w:val="-3"/>
                <w:sz w:val="21"/>
                <w:szCs w:val="21"/>
              </w:rPr>
              <w:t>H Postsec Ed &amp; W</w:t>
            </w:r>
          </w:p>
        </w:tc>
        <w:tc>
          <w:tcPr>
            <w:tcW w:w="0" w:type="auto"/>
            <w:tcMar>
              <w:top w:w="0" w:type="auto"/>
              <w:bottom w:w="0" w:type="auto"/>
            </w:tcMar>
            <w:vAlign w:val="center"/>
          </w:tcPr>
          <w:p w14:paraId="072BD652" w14:textId="77777777" w:rsidR="00F27E7D" w:rsidRDefault="00000000">
            <w:r>
              <w:rPr>
                <w:color w:val="000000"/>
                <w:position w:val="-3"/>
                <w:sz w:val="21"/>
                <w:szCs w:val="21"/>
              </w:rPr>
              <w:t>Shavers</w:t>
            </w:r>
          </w:p>
        </w:tc>
        <w:tc>
          <w:tcPr>
            <w:tcW w:w="0" w:type="auto"/>
            <w:tcMar>
              <w:top w:w="0" w:type="auto"/>
              <w:bottom w:w="0" w:type="auto"/>
            </w:tcMar>
            <w:vAlign w:val="center"/>
          </w:tcPr>
          <w:p w14:paraId="37C9B9FE" w14:textId="77777777" w:rsidR="00F27E7D" w:rsidRDefault="00000000">
            <w:r>
              <w:rPr>
                <w:color w:val="000000"/>
                <w:position w:val="-3"/>
                <w:sz w:val="21"/>
                <w:szCs w:val="21"/>
              </w:rPr>
              <w:t>Support</w:t>
            </w:r>
          </w:p>
        </w:tc>
      </w:tr>
      <w:tr w:rsidR="00F27E7D" w14:paraId="50303FF1" w14:textId="77777777">
        <w:trPr>
          <w:tblCellSpacing w:w="30" w:type="dxa"/>
        </w:trPr>
        <w:tc>
          <w:tcPr>
            <w:tcW w:w="0" w:type="auto"/>
            <w:vMerge/>
          </w:tcPr>
          <w:p w14:paraId="4B88C11F" w14:textId="77777777" w:rsidR="00F27E7D" w:rsidRDefault="00F27E7D"/>
        </w:tc>
        <w:tc>
          <w:tcPr>
            <w:tcW w:w="0" w:type="auto"/>
            <w:gridSpan w:val="4"/>
            <w:tcMar>
              <w:top w:w="0" w:type="auto"/>
              <w:bottom w:w="0" w:type="auto"/>
            </w:tcMar>
            <w:vAlign w:val="center"/>
          </w:tcPr>
          <w:p w14:paraId="5865B07B" w14:textId="77777777" w:rsidR="00F27E7D" w:rsidRDefault="00000000">
            <w:r>
              <w:rPr>
                <w:color w:val="000000"/>
                <w:position w:val="-3"/>
                <w:sz w:val="21"/>
                <w:szCs w:val="21"/>
              </w:rPr>
              <w:t>Concerning supervision requirements for behavioral health professionals in elementary and secondary public schools.</w:t>
            </w:r>
          </w:p>
        </w:tc>
      </w:tr>
      <w:tr w:rsidR="00F27E7D" w14:paraId="54A0CF42" w14:textId="77777777">
        <w:trPr>
          <w:tblCellSpacing w:w="30" w:type="dxa"/>
        </w:trPr>
        <w:tc>
          <w:tcPr>
            <w:tcW w:w="5000" w:type="pct"/>
            <w:gridSpan w:val="5"/>
            <w:tcMar>
              <w:top w:w="0" w:type="auto"/>
              <w:bottom w:w="0" w:type="auto"/>
            </w:tcMar>
            <w:vAlign w:val="center"/>
          </w:tcPr>
          <w:p w14:paraId="6611D18C" w14:textId="77777777" w:rsidR="00F27E7D" w:rsidRDefault="000B624A">
            <w:r>
              <w:rPr>
                <w:noProof/>
              </w:rPr>
              <w:pict w14:anchorId="1FC06188">
                <v:rect id="_x0000_i1076" alt="" style="width:468pt;height:.05pt;mso-width-percent:0;mso-height-percent:0;mso-width-percent:0;mso-height-percent:0" o:hralign="center" o:hrstd="t" o:hr="t" fillcolor="#aca899" stroked="f"/>
              </w:pict>
            </w:r>
          </w:p>
        </w:tc>
      </w:tr>
      <w:tr w:rsidR="00F27E7D" w14:paraId="46DB8885" w14:textId="77777777">
        <w:trPr>
          <w:tblCellSpacing w:w="30" w:type="dxa"/>
        </w:trPr>
        <w:tc>
          <w:tcPr>
            <w:tcW w:w="600" w:type="pct"/>
            <w:vMerge w:val="restart"/>
            <w:tcMar>
              <w:top w:w="0" w:type="auto"/>
              <w:bottom w:w="0" w:type="auto"/>
            </w:tcMar>
            <w:vAlign w:val="center"/>
          </w:tcPr>
          <w:p w14:paraId="383C0A4B" w14:textId="77777777" w:rsidR="00F27E7D" w:rsidRDefault="00000000">
            <w:pPr>
              <w:textAlignment w:val="center"/>
            </w:pPr>
            <w:hyperlink r:id="rId40" w:history="1">
              <w:r>
                <w:rPr>
                  <w:b/>
                  <w:color w:val="0000CC"/>
                  <w:position w:val="-3"/>
                  <w:sz w:val="21"/>
                  <w:szCs w:val="21"/>
                  <w:u w:val="single"/>
                </w:rPr>
                <w:t>HB 1262</w:t>
              </w:r>
            </w:hyperlink>
            <w:r>
              <w:rPr>
                <w:b/>
                <w:color w:val="000000"/>
                <w:position w:val="-3"/>
                <w:sz w:val="21"/>
                <w:szCs w:val="21"/>
              </w:rPr>
              <w:t xml:space="preserve"> (SB 5228)</w:t>
            </w:r>
          </w:p>
        </w:tc>
        <w:tc>
          <w:tcPr>
            <w:tcW w:w="0" w:type="auto"/>
            <w:tcMar>
              <w:top w:w="0" w:type="auto"/>
              <w:bottom w:w="0" w:type="auto"/>
            </w:tcMar>
            <w:vAlign w:val="center"/>
          </w:tcPr>
          <w:p w14:paraId="7263A7A0" w14:textId="77777777" w:rsidR="00F27E7D" w:rsidRDefault="00000000">
            <w:r>
              <w:rPr>
                <w:b/>
                <w:color w:val="000000"/>
                <w:position w:val="-3"/>
                <w:sz w:val="21"/>
                <w:szCs w:val="21"/>
              </w:rPr>
              <w:t>Health disparities council</w:t>
            </w:r>
          </w:p>
        </w:tc>
        <w:tc>
          <w:tcPr>
            <w:tcW w:w="0" w:type="auto"/>
            <w:tcMar>
              <w:top w:w="0" w:type="auto"/>
              <w:bottom w:w="0" w:type="auto"/>
            </w:tcMar>
            <w:vAlign w:val="center"/>
          </w:tcPr>
          <w:p w14:paraId="742290CB" w14:textId="77777777" w:rsidR="00F27E7D" w:rsidRDefault="00000000">
            <w:r>
              <w:rPr>
                <w:color w:val="000000"/>
                <w:position w:val="-3"/>
                <w:sz w:val="21"/>
                <w:szCs w:val="21"/>
              </w:rPr>
              <w:t>H HC/Wellness</w:t>
            </w:r>
          </w:p>
        </w:tc>
        <w:tc>
          <w:tcPr>
            <w:tcW w:w="0" w:type="auto"/>
            <w:tcMar>
              <w:top w:w="0" w:type="auto"/>
              <w:bottom w:w="0" w:type="auto"/>
            </w:tcMar>
            <w:vAlign w:val="center"/>
          </w:tcPr>
          <w:p w14:paraId="6D19BCB2" w14:textId="77777777" w:rsidR="00F27E7D" w:rsidRDefault="00000000">
            <w:r>
              <w:rPr>
                <w:color w:val="000000"/>
                <w:position w:val="-3"/>
                <w:sz w:val="21"/>
                <w:szCs w:val="21"/>
              </w:rPr>
              <w:t>Santos</w:t>
            </w:r>
          </w:p>
        </w:tc>
        <w:tc>
          <w:tcPr>
            <w:tcW w:w="0" w:type="auto"/>
            <w:tcMar>
              <w:top w:w="0" w:type="auto"/>
              <w:bottom w:w="0" w:type="auto"/>
            </w:tcMar>
            <w:vAlign w:val="center"/>
          </w:tcPr>
          <w:p w14:paraId="0F68E9BC" w14:textId="77777777" w:rsidR="00F27E7D" w:rsidRDefault="00F27E7D"/>
        </w:tc>
      </w:tr>
      <w:tr w:rsidR="00F27E7D" w14:paraId="144B2DAF" w14:textId="77777777">
        <w:trPr>
          <w:tblCellSpacing w:w="30" w:type="dxa"/>
        </w:trPr>
        <w:tc>
          <w:tcPr>
            <w:tcW w:w="0" w:type="auto"/>
            <w:vMerge/>
          </w:tcPr>
          <w:p w14:paraId="6F112B22" w14:textId="77777777" w:rsidR="00F27E7D" w:rsidRDefault="00F27E7D"/>
        </w:tc>
        <w:tc>
          <w:tcPr>
            <w:tcW w:w="0" w:type="auto"/>
            <w:gridSpan w:val="4"/>
            <w:tcMar>
              <w:top w:w="0" w:type="auto"/>
              <w:bottom w:w="0" w:type="auto"/>
            </w:tcMar>
            <w:vAlign w:val="center"/>
          </w:tcPr>
          <w:p w14:paraId="00B0A8DF" w14:textId="77777777" w:rsidR="00F27E7D" w:rsidRDefault="00000000">
            <w:r>
              <w:rPr>
                <w:color w:val="000000"/>
                <w:position w:val="-3"/>
                <w:sz w:val="21"/>
                <w:szCs w:val="21"/>
              </w:rPr>
              <w:t>Updating the governor's interagency coordinating council on health disparities.</w:t>
            </w:r>
          </w:p>
        </w:tc>
      </w:tr>
      <w:tr w:rsidR="00F27E7D" w14:paraId="42EACF06" w14:textId="77777777">
        <w:trPr>
          <w:tblCellSpacing w:w="30" w:type="dxa"/>
        </w:trPr>
        <w:tc>
          <w:tcPr>
            <w:tcW w:w="5000" w:type="pct"/>
            <w:gridSpan w:val="5"/>
            <w:tcMar>
              <w:top w:w="0" w:type="auto"/>
              <w:bottom w:w="0" w:type="auto"/>
            </w:tcMar>
            <w:vAlign w:val="center"/>
          </w:tcPr>
          <w:p w14:paraId="23244EAC" w14:textId="77777777" w:rsidR="00F27E7D" w:rsidRDefault="000B624A">
            <w:r>
              <w:rPr>
                <w:noProof/>
              </w:rPr>
              <w:pict w14:anchorId="37F30D50">
                <v:rect id="_x0000_i1075" alt="" style="width:468pt;height:.05pt;mso-width-percent:0;mso-height-percent:0;mso-width-percent:0;mso-height-percent:0" o:hralign="center" o:hrstd="t" o:hr="t" fillcolor="#aca899" stroked="f"/>
              </w:pict>
            </w:r>
          </w:p>
        </w:tc>
      </w:tr>
      <w:tr w:rsidR="00F27E7D" w14:paraId="11544107" w14:textId="77777777">
        <w:trPr>
          <w:tblCellSpacing w:w="30" w:type="dxa"/>
        </w:trPr>
        <w:tc>
          <w:tcPr>
            <w:tcW w:w="600" w:type="pct"/>
            <w:vMerge w:val="restart"/>
            <w:tcMar>
              <w:top w:w="0" w:type="auto"/>
              <w:bottom w:w="0" w:type="auto"/>
            </w:tcMar>
            <w:vAlign w:val="center"/>
          </w:tcPr>
          <w:p w14:paraId="4514F3A8" w14:textId="77777777" w:rsidR="00F27E7D" w:rsidRDefault="00000000">
            <w:pPr>
              <w:textAlignment w:val="center"/>
            </w:pPr>
            <w:hyperlink r:id="rId41" w:history="1">
              <w:r>
                <w:rPr>
                  <w:b/>
                  <w:color w:val="0000CC"/>
                  <w:position w:val="-3"/>
                  <w:sz w:val="21"/>
                  <w:szCs w:val="21"/>
                  <w:u w:val="single"/>
                </w:rPr>
                <w:t>HB 1308</w:t>
              </w:r>
            </w:hyperlink>
            <w:r>
              <w:rPr>
                <w:b/>
                <w:color w:val="000000"/>
                <w:position w:val="-3"/>
                <w:sz w:val="21"/>
                <w:szCs w:val="21"/>
              </w:rPr>
              <w:t xml:space="preserve"> (SB 5345)</w:t>
            </w:r>
          </w:p>
        </w:tc>
        <w:tc>
          <w:tcPr>
            <w:tcW w:w="0" w:type="auto"/>
            <w:tcMar>
              <w:top w:w="0" w:type="auto"/>
              <w:bottom w:w="0" w:type="auto"/>
            </w:tcMar>
            <w:vAlign w:val="center"/>
          </w:tcPr>
          <w:p w14:paraId="4FD4476D" w14:textId="77777777" w:rsidR="00F27E7D" w:rsidRDefault="00000000">
            <w:r>
              <w:rPr>
                <w:b/>
                <w:color w:val="000000"/>
                <w:position w:val="-3"/>
                <w:sz w:val="21"/>
                <w:szCs w:val="21"/>
              </w:rPr>
              <w:t>Access to personnel records</w:t>
            </w:r>
          </w:p>
        </w:tc>
        <w:tc>
          <w:tcPr>
            <w:tcW w:w="0" w:type="auto"/>
            <w:tcMar>
              <w:top w:w="0" w:type="auto"/>
              <w:bottom w:w="0" w:type="auto"/>
            </w:tcMar>
            <w:vAlign w:val="center"/>
          </w:tcPr>
          <w:p w14:paraId="1DC500CF" w14:textId="77777777" w:rsidR="00F27E7D" w:rsidRDefault="00000000">
            <w:r>
              <w:rPr>
                <w:color w:val="000000"/>
                <w:position w:val="-3"/>
                <w:sz w:val="21"/>
                <w:szCs w:val="21"/>
              </w:rPr>
              <w:t>H Labor &amp; Workpla</w:t>
            </w:r>
          </w:p>
        </w:tc>
        <w:tc>
          <w:tcPr>
            <w:tcW w:w="0" w:type="auto"/>
            <w:tcMar>
              <w:top w:w="0" w:type="auto"/>
              <w:bottom w:w="0" w:type="auto"/>
            </w:tcMar>
            <w:vAlign w:val="center"/>
          </w:tcPr>
          <w:p w14:paraId="29BCC15E" w14:textId="77777777" w:rsidR="00F27E7D" w:rsidRDefault="00000000">
            <w:r>
              <w:rPr>
                <w:color w:val="000000"/>
                <w:position w:val="-3"/>
                <w:sz w:val="21"/>
                <w:szCs w:val="21"/>
              </w:rPr>
              <w:t>Reed</w:t>
            </w:r>
          </w:p>
        </w:tc>
        <w:tc>
          <w:tcPr>
            <w:tcW w:w="0" w:type="auto"/>
            <w:tcMar>
              <w:top w:w="0" w:type="auto"/>
              <w:bottom w:w="0" w:type="auto"/>
            </w:tcMar>
            <w:vAlign w:val="center"/>
          </w:tcPr>
          <w:p w14:paraId="49530784" w14:textId="77777777" w:rsidR="00F27E7D" w:rsidRDefault="00F27E7D"/>
        </w:tc>
      </w:tr>
      <w:tr w:rsidR="00F27E7D" w14:paraId="599E4A50" w14:textId="77777777">
        <w:trPr>
          <w:tblCellSpacing w:w="30" w:type="dxa"/>
        </w:trPr>
        <w:tc>
          <w:tcPr>
            <w:tcW w:w="0" w:type="auto"/>
            <w:vMerge/>
          </w:tcPr>
          <w:p w14:paraId="684F567F" w14:textId="77777777" w:rsidR="00F27E7D" w:rsidRDefault="00F27E7D"/>
        </w:tc>
        <w:tc>
          <w:tcPr>
            <w:tcW w:w="0" w:type="auto"/>
            <w:gridSpan w:val="4"/>
            <w:tcMar>
              <w:top w:w="0" w:type="auto"/>
              <w:bottom w:w="0" w:type="auto"/>
            </w:tcMar>
            <w:vAlign w:val="center"/>
          </w:tcPr>
          <w:p w14:paraId="46B645BD" w14:textId="77777777" w:rsidR="00F27E7D" w:rsidRDefault="00000000">
            <w:r>
              <w:rPr>
                <w:color w:val="000000"/>
                <w:position w:val="-3"/>
                <w:sz w:val="21"/>
                <w:szCs w:val="21"/>
              </w:rPr>
              <w:t>Concerning access to personnel records.</w:t>
            </w:r>
          </w:p>
        </w:tc>
      </w:tr>
      <w:tr w:rsidR="00F27E7D" w14:paraId="120311AE" w14:textId="77777777">
        <w:trPr>
          <w:tblCellSpacing w:w="30" w:type="dxa"/>
        </w:trPr>
        <w:tc>
          <w:tcPr>
            <w:tcW w:w="5000" w:type="pct"/>
            <w:gridSpan w:val="5"/>
            <w:tcMar>
              <w:top w:w="0" w:type="auto"/>
              <w:bottom w:w="0" w:type="auto"/>
            </w:tcMar>
            <w:vAlign w:val="center"/>
          </w:tcPr>
          <w:p w14:paraId="2895B30F" w14:textId="77777777" w:rsidR="00F27E7D" w:rsidRDefault="000B624A">
            <w:r>
              <w:rPr>
                <w:noProof/>
              </w:rPr>
              <w:pict w14:anchorId="31E65F6E">
                <v:rect id="_x0000_i1074" alt="" style="width:468pt;height:.05pt;mso-width-percent:0;mso-height-percent:0;mso-width-percent:0;mso-height-percent:0" o:hralign="center" o:hrstd="t" o:hr="t" fillcolor="#aca899" stroked="f"/>
              </w:pict>
            </w:r>
          </w:p>
        </w:tc>
      </w:tr>
      <w:tr w:rsidR="00F27E7D" w14:paraId="7600F15A" w14:textId="77777777">
        <w:trPr>
          <w:tblCellSpacing w:w="30" w:type="dxa"/>
        </w:trPr>
        <w:tc>
          <w:tcPr>
            <w:tcW w:w="600" w:type="pct"/>
            <w:vMerge w:val="restart"/>
            <w:tcMar>
              <w:top w:w="0" w:type="auto"/>
              <w:bottom w:w="0" w:type="auto"/>
            </w:tcMar>
            <w:vAlign w:val="center"/>
          </w:tcPr>
          <w:p w14:paraId="1ACA01C7" w14:textId="77777777" w:rsidR="00F27E7D" w:rsidRDefault="00000000">
            <w:pPr>
              <w:textAlignment w:val="center"/>
            </w:pPr>
            <w:hyperlink r:id="rId42" w:history="1">
              <w:r>
                <w:rPr>
                  <w:b/>
                  <w:color w:val="0000CC"/>
                  <w:position w:val="-3"/>
                  <w:sz w:val="21"/>
                  <w:szCs w:val="21"/>
                  <w:u w:val="single"/>
                </w:rPr>
                <w:t>HB 1320</w:t>
              </w:r>
            </w:hyperlink>
          </w:p>
        </w:tc>
        <w:tc>
          <w:tcPr>
            <w:tcW w:w="0" w:type="auto"/>
            <w:tcMar>
              <w:top w:w="0" w:type="auto"/>
              <w:bottom w:w="0" w:type="auto"/>
            </w:tcMar>
            <w:vAlign w:val="center"/>
          </w:tcPr>
          <w:p w14:paraId="52B2E04C" w14:textId="77777777" w:rsidR="00F27E7D" w:rsidRDefault="00000000">
            <w:r>
              <w:rPr>
                <w:b/>
                <w:color w:val="000000"/>
                <w:position w:val="-3"/>
                <w:sz w:val="21"/>
                <w:szCs w:val="21"/>
              </w:rPr>
              <w:t>Business &amp; occupation tax</w:t>
            </w:r>
          </w:p>
        </w:tc>
        <w:tc>
          <w:tcPr>
            <w:tcW w:w="0" w:type="auto"/>
            <w:tcMar>
              <w:top w:w="0" w:type="auto"/>
              <w:bottom w:w="0" w:type="auto"/>
            </w:tcMar>
            <w:vAlign w:val="center"/>
          </w:tcPr>
          <w:p w14:paraId="33539582" w14:textId="77777777" w:rsidR="00F27E7D" w:rsidRDefault="00000000">
            <w:r>
              <w:rPr>
                <w:color w:val="000000"/>
                <w:position w:val="-3"/>
                <w:sz w:val="21"/>
                <w:szCs w:val="21"/>
              </w:rPr>
              <w:t>H Finance</w:t>
            </w:r>
          </w:p>
        </w:tc>
        <w:tc>
          <w:tcPr>
            <w:tcW w:w="0" w:type="auto"/>
            <w:tcMar>
              <w:top w:w="0" w:type="auto"/>
              <w:bottom w:w="0" w:type="auto"/>
            </w:tcMar>
            <w:vAlign w:val="center"/>
          </w:tcPr>
          <w:p w14:paraId="289B6429" w14:textId="77777777" w:rsidR="00F27E7D" w:rsidRDefault="00000000">
            <w:r>
              <w:rPr>
                <w:color w:val="000000"/>
                <w:position w:val="-3"/>
                <w:sz w:val="21"/>
                <w:szCs w:val="21"/>
              </w:rPr>
              <w:t>Street</w:t>
            </w:r>
          </w:p>
        </w:tc>
        <w:tc>
          <w:tcPr>
            <w:tcW w:w="0" w:type="auto"/>
            <w:tcMar>
              <w:top w:w="0" w:type="auto"/>
              <w:bottom w:w="0" w:type="auto"/>
            </w:tcMar>
            <w:vAlign w:val="center"/>
          </w:tcPr>
          <w:p w14:paraId="6C5E3AC1" w14:textId="77777777" w:rsidR="00F27E7D" w:rsidRDefault="00F27E7D"/>
        </w:tc>
      </w:tr>
      <w:tr w:rsidR="00F27E7D" w14:paraId="191527FA" w14:textId="77777777">
        <w:trPr>
          <w:tblCellSpacing w:w="30" w:type="dxa"/>
        </w:trPr>
        <w:tc>
          <w:tcPr>
            <w:tcW w:w="0" w:type="auto"/>
            <w:vMerge/>
          </w:tcPr>
          <w:p w14:paraId="1D37F179" w14:textId="77777777" w:rsidR="00F27E7D" w:rsidRDefault="00F27E7D"/>
        </w:tc>
        <w:tc>
          <w:tcPr>
            <w:tcW w:w="0" w:type="auto"/>
            <w:gridSpan w:val="4"/>
            <w:tcMar>
              <w:top w:w="0" w:type="auto"/>
              <w:bottom w:w="0" w:type="auto"/>
            </w:tcMar>
            <w:vAlign w:val="center"/>
          </w:tcPr>
          <w:p w14:paraId="06377877" w14:textId="77777777" w:rsidR="00F27E7D" w:rsidRDefault="00000000">
            <w:r>
              <w:rPr>
                <w:color w:val="000000"/>
                <w:position w:val="-3"/>
                <w:sz w:val="21"/>
                <w:szCs w:val="21"/>
              </w:rPr>
              <w:t>Modifying business and occupation tax rates to fund programs and services to benefit Washingtonians.</w:t>
            </w:r>
          </w:p>
        </w:tc>
      </w:tr>
      <w:tr w:rsidR="00F27E7D" w14:paraId="5949FB61" w14:textId="77777777">
        <w:trPr>
          <w:tblCellSpacing w:w="30" w:type="dxa"/>
        </w:trPr>
        <w:tc>
          <w:tcPr>
            <w:tcW w:w="5000" w:type="pct"/>
            <w:gridSpan w:val="5"/>
            <w:tcMar>
              <w:top w:w="0" w:type="auto"/>
              <w:bottom w:w="0" w:type="auto"/>
            </w:tcMar>
            <w:vAlign w:val="center"/>
          </w:tcPr>
          <w:p w14:paraId="5BAB64E1" w14:textId="77777777" w:rsidR="00F27E7D" w:rsidRDefault="000B624A">
            <w:r>
              <w:rPr>
                <w:noProof/>
              </w:rPr>
              <w:pict w14:anchorId="7221BCE5">
                <v:rect id="_x0000_i1073" alt="" style="width:468pt;height:.05pt;mso-width-percent:0;mso-height-percent:0;mso-width-percent:0;mso-height-percent:0" o:hralign="center" o:hrstd="t" o:hr="t" fillcolor="#aca899" stroked="f"/>
              </w:pict>
            </w:r>
          </w:p>
        </w:tc>
      </w:tr>
      <w:tr w:rsidR="00F27E7D" w14:paraId="0D0D20A6" w14:textId="77777777">
        <w:trPr>
          <w:tblCellSpacing w:w="30" w:type="dxa"/>
        </w:trPr>
        <w:tc>
          <w:tcPr>
            <w:tcW w:w="600" w:type="pct"/>
            <w:vMerge w:val="restart"/>
            <w:tcMar>
              <w:top w:w="0" w:type="auto"/>
              <w:bottom w:w="0" w:type="auto"/>
            </w:tcMar>
            <w:vAlign w:val="center"/>
          </w:tcPr>
          <w:p w14:paraId="063DAACF" w14:textId="77777777" w:rsidR="00F27E7D" w:rsidRDefault="00000000">
            <w:pPr>
              <w:textAlignment w:val="center"/>
            </w:pPr>
            <w:hyperlink r:id="rId43" w:history="1">
              <w:r>
                <w:rPr>
                  <w:b/>
                  <w:color w:val="0000CC"/>
                  <w:position w:val="-3"/>
                  <w:sz w:val="21"/>
                  <w:szCs w:val="21"/>
                  <w:u w:val="single"/>
                </w:rPr>
                <w:t>HB 1382</w:t>
              </w:r>
            </w:hyperlink>
          </w:p>
        </w:tc>
        <w:tc>
          <w:tcPr>
            <w:tcW w:w="0" w:type="auto"/>
            <w:tcMar>
              <w:top w:w="0" w:type="auto"/>
              <w:bottom w:w="0" w:type="auto"/>
            </w:tcMar>
            <w:vAlign w:val="center"/>
          </w:tcPr>
          <w:p w14:paraId="06CE7044" w14:textId="77777777" w:rsidR="00F27E7D" w:rsidRDefault="00000000">
            <w:r>
              <w:rPr>
                <w:b/>
                <w:color w:val="000000"/>
                <w:position w:val="-3"/>
                <w:sz w:val="21"/>
                <w:szCs w:val="21"/>
              </w:rPr>
              <w:t>All payers claim database</w:t>
            </w:r>
          </w:p>
        </w:tc>
        <w:tc>
          <w:tcPr>
            <w:tcW w:w="0" w:type="auto"/>
            <w:tcMar>
              <w:top w:w="0" w:type="auto"/>
              <w:bottom w:w="0" w:type="auto"/>
            </w:tcMar>
            <w:vAlign w:val="center"/>
          </w:tcPr>
          <w:p w14:paraId="38B5827F" w14:textId="77777777" w:rsidR="00F27E7D" w:rsidRDefault="00000000">
            <w:r>
              <w:rPr>
                <w:color w:val="000000"/>
                <w:position w:val="-3"/>
                <w:sz w:val="21"/>
                <w:szCs w:val="21"/>
              </w:rPr>
              <w:t>H HC/Wellness</w:t>
            </w:r>
          </w:p>
        </w:tc>
        <w:tc>
          <w:tcPr>
            <w:tcW w:w="0" w:type="auto"/>
            <w:tcMar>
              <w:top w:w="0" w:type="auto"/>
              <w:bottom w:w="0" w:type="auto"/>
            </w:tcMar>
            <w:vAlign w:val="center"/>
          </w:tcPr>
          <w:p w14:paraId="265C18E8" w14:textId="77777777" w:rsidR="00F27E7D" w:rsidRDefault="00000000">
            <w:r>
              <w:rPr>
                <w:color w:val="000000"/>
                <w:position w:val="-3"/>
                <w:sz w:val="21"/>
                <w:szCs w:val="21"/>
              </w:rPr>
              <w:t>Tharinger</w:t>
            </w:r>
          </w:p>
        </w:tc>
        <w:tc>
          <w:tcPr>
            <w:tcW w:w="0" w:type="auto"/>
            <w:tcMar>
              <w:top w:w="0" w:type="auto"/>
              <w:bottom w:w="0" w:type="auto"/>
            </w:tcMar>
            <w:vAlign w:val="center"/>
          </w:tcPr>
          <w:p w14:paraId="36343CCC" w14:textId="77777777" w:rsidR="00F27E7D" w:rsidRDefault="00F27E7D"/>
        </w:tc>
      </w:tr>
      <w:tr w:rsidR="00F27E7D" w14:paraId="6AB8BC49" w14:textId="77777777">
        <w:trPr>
          <w:tblCellSpacing w:w="30" w:type="dxa"/>
        </w:trPr>
        <w:tc>
          <w:tcPr>
            <w:tcW w:w="0" w:type="auto"/>
            <w:vMerge/>
          </w:tcPr>
          <w:p w14:paraId="4BAA3F2B" w14:textId="77777777" w:rsidR="00F27E7D" w:rsidRDefault="00F27E7D"/>
        </w:tc>
        <w:tc>
          <w:tcPr>
            <w:tcW w:w="0" w:type="auto"/>
            <w:gridSpan w:val="4"/>
            <w:tcMar>
              <w:top w:w="0" w:type="auto"/>
              <w:bottom w:w="0" w:type="auto"/>
            </w:tcMar>
            <w:vAlign w:val="center"/>
          </w:tcPr>
          <w:p w14:paraId="5D463DAB" w14:textId="77777777" w:rsidR="00F27E7D" w:rsidRDefault="00000000">
            <w:r>
              <w:rPr>
                <w:color w:val="000000"/>
                <w:position w:val="-3"/>
                <w:sz w:val="21"/>
                <w:szCs w:val="21"/>
              </w:rPr>
              <w:t>Modernizing the all payers claim database.</w:t>
            </w:r>
          </w:p>
        </w:tc>
      </w:tr>
      <w:tr w:rsidR="00F27E7D" w14:paraId="6D9DED10" w14:textId="77777777">
        <w:trPr>
          <w:tblCellSpacing w:w="30" w:type="dxa"/>
        </w:trPr>
        <w:tc>
          <w:tcPr>
            <w:tcW w:w="5000" w:type="pct"/>
            <w:gridSpan w:val="5"/>
            <w:tcMar>
              <w:top w:w="0" w:type="auto"/>
              <w:bottom w:w="0" w:type="auto"/>
            </w:tcMar>
            <w:vAlign w:val="center"/>
          </w:tcPr>
          <w:p w14:paraId="4C1C1D54" w14:textId="77777777" w:rsidR="00F27E7D" w:rsidRDefault="000B624A">
            <w:r>
              <w:rPr>
                <w:noProof/>
              </w:rPr>
              <w:pict w14:anchorId="48D7863B">
                <v:rect id="_x0000_i1072" alt="" style="width:468pt;height:.05pt;mso-width-percent:0;mso-height-percent:0;mso-width-percent:0;mso-height-percent:0" o:hralign="center" o:hrstd="t" o:hr="t" fillcolor="#aca899" stroked="f"/>
              </w:pict>
            </w:r>
          </w:p>
        </w:tc>
      </w:tr>
      <w:tr w:rsidR="00F27E7D" w14:paraId="71D638CC" w14:textId="77777777">
        <w:trPr>
          <w:tblCellSpacing w:w="30" w:type="dxa"/>
        </w:trPr>
        <w:tc>
          <w:tcPr>
            <w:tcW w:w="600" w:type="pct"/>
            <w:vMerge w:val="restart"/>
            <w:tcMar>
              <w:top w:w="0" w:type="auto"/>
              <w:bottom w:w="0" w:type="auto"/>
            </w:tcMar>
            <w:vAlign w:val="center"/>
          </w:tcPr>
          <w:p w14:paraId="5E9C7EF0" w14:textId="77777777" w:rsidR="00F27E7D" w:rsidRDefault="00000000">
            <w:pPr>
              <w:textAlignment w:val="center"/>
            </w:pPr>
            <w:hyperlink r:id="rId44" w:history="1">
              <w:r>
                <w:rPr>
                  <w:b/>
                  <w:color w:val="0000CC"/>
                  <w:position w:val="-3"/>
                  <w:sz w:val="21"/>
                  <w:szCs w:val="21"/>
                  <w:u w:val="single"/>
                </w:rPr>
                <w:t>HB 1392</w:t>
              </w:r>
            </w:hyperlink>
            <w:r>
              <w:rPr>
                <w:b/>
                <w:color w:val="000000"/>
                <w:position w:val="-3"/>
                <w:sz w:val="21"/>
                <w:szCs w:val="21"/>
              </w:rPr>
              <w:t xml:space="preserve"> (SB 5372)</w:t>
            </w:r>
          </w:p>
        </w:tc>
        <w:tc>
          <w:tcPr>
            <w:tcW w:w="0" w:type="auto"/>
            <w:tcMar>
              <w:top w:w="0" w:type="auto"/>
              <w:bottom w:w="0" w:type="auto"/>
            </w:tcMar>
            <w:vAlign w:val="center"/>
          </w:tcPr>
          <w:p w14:paraId="34BEAE41" w14:textId="77777777" w:rsidR="00F27E7D" w:rsidRDefault="00000000">
            <w:r>
              <w:rPr>
                <w:b/>
                <w:color w:val="000000"/>
                <w:position w:val="-3"/>
                <w:sz w:val="21"/>
                <w:szCs w:val="21"/>
              </w:rPr>
              <w:t>Medicaid access program</w:t>
            </w:r>
          </w:p>
        </w:tc>
        <w:tc>
          <w:tcPr>
            <w:tcW w:w="0" w:type="auto"/>
            <w:tcMar>
              <w:top w:w="0" w:type="auto"/>
              <w:bottom w:w="0" w:type="auto"/>
            </w:tcMar>
            <w:vAlign w:val="center"/>
          </w:tcPr>
          <w:p w14:paraId="122FD120" w14:textId="77777777" w:rsidR="00F27E7D" w:rsidRDefault="00000000">
            <w:r>
              <w:rPr>
                <w:color w:val="000000"/>
                <w:position w:val="-3"/>
                <w:sz w:val="21"/>
                <w:szCs w:val="21"/>
              </w:rPr>
              <w:t>H Approps</w:t>
            </w:r>
          </w:p>
        </w:tc>
        <w:tc>
          <w:tcPr>
            <w:tcW w:w="0" w:type="auto"/>
            <w:tcMar>
              <w:top w:w="0" w:type="auto"/>
              <w:bottom w:w="0" w:type="auto"/>
            </w:tcMar>
            <w:vAlign w:val="center"/>
          </w:tcPr>
          <w:p w14:paraId="4F76867A" w14:textId="77777777" w:rsidR="00F27E7D" w:rsidRDefault="00000000">
            <w:r>
              <w:rPr>
                <w:color w:val="000000"/>
                <w:position w:val="-3"/>
                <w:sz w:val="21"/>
                <w:szCs w:val="21"/>
              </w:rPr>
              <w:t>Macri</w:t>
            </w:r>
          </w:p>
        </w:tc>
        <w:tc>
          <w:tcPr>
            <w:tcW w:w="0" w:type="auto"/>
            <w:tcMar>
              <w:top w:w="0" w:type="auto"/>
              <w:bottom w:w="0" w:type="auto"/>
            </w:tcMar>
            <w:vAlign w:val="center"/>
          </w:tcPr>
          <w:p w14:paraId="1111C599" w14:textId="77777777" w:rsidR="00F27E7D" w:rsidRDefault="00F27E7D"/>
        </w:tc>
      </w:tr>
      <w:tr w:rsidR="00F27E7D" w14:paraId="05A92025" w14:textId="77777777">
        <w:trPr>
          <w:tblCellSpacing w:w="30" w:type="dxa"/>
        </w:trPr>
        <w:tc>
          <w:tcPr>
            <w:tcW w:w="0" w:type="auto"/>
            <w:vMerge/>
          </w:tcPr>
          <w:p w14:paraId="424DEF7B" w14:textId="77777777" w:rsidR="00F27E7D" w:rsidRDefault="00F27E7D"/>
        </w:tc>
        <w:tc>
          <w:tcPr>
            <w:tcW w:w="0" w:type="auto"/>
            <w:gridSpan w:val="4"/>
            <w:tcMar>
              <w:top w:w="0" w:type="auto"/>
              <w:bottom w:w="0" w:type="auto"/>
            </w:tcMar>
            <w:vAlign w:val="center"/>
          </w:tcPr>
          <w:p w14:paraId="42E927D0" w14:textId="77777777" w:rsidR="00F27E7D" w:rsidRDefault="00000000">
            <w:r>
              <w:rPr>
                <w:color w:val="000000"/>
                <w:position w:val="-3"/>
                <w:sz w:val="21"/>
                <w:szCs w:val="21"/>
              </w:rPr>
              <w:t>Creating the medicaid access program.</w:t>
            </w:r>
          </w:p>
        </w:tc>
      </w:tr>
      <w:tr w:rsidR="00F27E7D" w14:paraId="5690D678" w14:textId="77777777">
        <w:trPr>
          <w:tblCellSpacing w:w="30" w:type="dxa"/>
        </w:trPr>
        <w:tc>
          <w:tcPr>
            <w:tcW w:w="5000" w:type="pct"/>
            <w:gridSpan w:val="5"/>
            <w:tcMar>
              <w:top w:w="0" w:type="auto"/>
              <w:bottom w:w="0" w:type="auto"/>
            </w:tcMar>
            <w:vAlign w:val="center"/>
          </w:tcPr>
          <w:p w14:paraId="4442ED27" w14:textId="77777777" w:rsidR="00F27E7D" w:rsidRDefault="000B624A">
            <w:r>
              <w:rPr>
                <w:noProof/>
              </w:rPr>
              <w:pict w14:anchorId="761F52AC">
                <v:rect id="_x0000_i1071" alt="" style="width:468pt;height:.05pt;mso-width-percent:0;mso-height-percent:0;mso-width-percent:0;mso-height-percent:0" o:hralign="center" o:hrstd="t" o:hr="t" fillcolor="#aca899" stroked="f"/>
              </w:pict>
            </w:r>
          </w:p>
        </w:tc>
      </w:tr>
      <w:tr w:rsidR="00F27E7D" w14:paraId="64595312" w14:textId="77777777">
        <w:trPr>
          <w:tblCellSpacing w:w="30" w:type="dxa"/>
        </w:trPr>
        <w:tc>
          <w:tcPr>
            <w:tcW w:w="600" w:type="pct"/>
            <w:vMerge w:val="restart"/>
            <w:tcMar>
              <w:top w:w="0" w:type="auto"/>
              <w:bottom w:w="0" w:type="auto"/>
            </w:tcMar>
            <w:vAlign w:val="center"/>
          </w:tcPr>
          <w:p w14:paraId="0D80A99D" w14:textId="77777777" w:rsidR="00F27E7D" w:rsidRDefault="00000000">
            <w:pPr>
              <w:textAlignment w:val="center"/>
            </w:pPr>
            <w:hyperlink r:id="rId45" w:history="1">
              <w:r>
                <w:rPr>
                  <w:b/>
                  <w:color w:val="0000CC"/>
                  <w:position w:val="-3"/>
                  <w:sz w:val="21"/>
                  <w:szCs w:val="21"/>
                  <w:u w:val="single"/>
                </w:rPr>
                <w:t>HB 1413</w:t>
              </w:r>
            </w:hyperlink>
          </w:p>
        </w:tc>
        <w:tc>
          <w:tcPr>
            <w:tcW w:w="0" w:type="auto"/>
            <w:tcMar>
              <w:top w:w="0" w:type="auto"/>
              <w:bottom w:w="0" w:type="auto"/>
            </w:tcMar>
            <w:vAlign w:val="center"/>
          </w:tcPr>
          <w:p w14:paraId="1BF7B4B8" w14:textId="77777777" w:rsidR="00F27E7D" w:rsidRDefault="00000000">
            <w:r>
              <w:rPr>
                <w:b/>
                <w:color w:val="000000"/>
                <w:position w:val="-3"/>
                <w:sz w:val="21"/>
                <w:szCs w:val="21"/>
              </w:rPr>
              <w:t>Opioid reversal purchasing</w:t>
            </w:r>
          </w:p>
        </w:tc>
        <w:tc>
          <w:tcPr>
            <w:tcW w:w="0" w:type="auto"/>
            <w:tcMar>
              <w:top w:w="0" w:type="auto"/>
              <w:bottom w:w="0" w:type="auto"/>
            </w:tcMar>
            <w:vAlign w:val="center"/>
          </w:tcPr>
          <w:p w14:paraId="08DCB1AB" w14:textId="77777777" w:rsidR="00F27E7D" w:rsidRDefault="00000000">
            <w:r>
              <w:rPr>
                <w:color w:val="000000"/>
                <w:position w:val="-3"/>
                <w:sz w:val="21"/>
                <w:szCs w:val="21"/>
              </w:rPr>
              <w:t>H HC/Wellness</w:t>
            </w:r>
          </w:p>
        </w:tc>
        <w:tc>
          <w:tcPr>
            <w:tcW w:w="0" w:type="auto"/>
            <w:tcMar>
              <w:top w:w="0" w:type="auto"/>
              <w:bottom w:w="0" w:type="auto"/>
            </w:tcMar>
            <w:vAlign w:val="center"/>
          </w:tcPr>
          <w:p w14:paraId="159890CA" w14:textId="77777777" w:rsidR="00F27E7D" w:rsidRDefault="00000000">
            <w:r>
              <w:rPr>
                <w:color w:val="000000"/>
                <w:position w:val="-3"/>
                <w:sz w:val="21"/>
                <w:szCs w:val="21"/>
              </w:rPr>
              <w:t>Reeves</w:t>
            </w:r>
          </w:p>
        </w:tc>
        <w:tc>
          <w:tcPr>
            <w:tcW w:w="0" w:type="auto"/>
            <w:tcMar>
              <w:top w:w="0" w:type="auto"/>
              <w:bottom w:w="0" w:type="auto"/>
            </w:tcMar>
            <w:vAlign w:val="center"/>
          </w:tcPr>
          <w:p w14:paraId="18F75A8B" w14:textId="77777777" w:rsidR="00F27E7D" w:rsidRDefault="00F27E7D"/>
        </w:tc>
      </w:tr>
      <w:tr w:rsidR="00F27E7D" w14:paraId="464DD964" w14:textId="77777777">
        <w:trPr>
          <w:tblCellSpacing w:w="30" w:type="dxa"/>
        </w:trPr>
        <w:tc>
          <w:tcPr>
            <w:tcW w:w="0" w:type="auto"/>
            <w:vMerge/>
          </w:tcPr>
          <w:p w14:paraId="51D4CBCE" w14:textId="77777777" w:rsidR="00F27E7D" w:rsidRDefault="00F27E7D"/>
        </w:tc>
        <w:tc>
          <w:tcPr>
            <w:tcW w:w="0" w:type="auto"/>
            <w:gridSpan w:val="4"/>
            <w:tcMar>
              <w:top w:w="0" w:type="auto"/>
              <w:bottom w:w="0" w:type="auto"/>
            </w:tcMar>
            <w:vAlign w:val="center"/>
          </w:tcPr>
          <w:p w14:paraId="6B9B77BF" w14:textId="77777777" w:rsidR="00F27E7D" w:rsidRDefault="00000000">
            <w:r>
              <w:rPr>
                <w:color w:val="000000"/>
                <w:position w:val="-3"/>
                <w:sz w:val="21"/>
                <w:szCs w:val="21"/>
              </w:rPr>
              <w:t>Prohibiting government purchases of opioid overdose reversal medications from certain entities.</w:t>
            </w:r>
          </w:p>
        </w:tc>
      </w:tr>
      <w:tr w:rsidR="00F27E7D" w14:paraId="289BEA0E" w14:textId="77777777">
        <w:trPr>
          <w:tblCellSpacing w:w="30" w:type="dxa"/>
        </w:trPr>
        <w:tc>
          <w:tcPr>
            <w:tcW w:w="5000" w:type="pct"/>
            <w:gridSpan w:val="5"/>
            <w:tcMar>
              <w:top w:w="0" w:type="auto"/>
              <w:bottom w:w="0" w:type="auto"/>
            </w:tcMar>
            <w:vAlign w:val="center"/>
          </w:tcPr>
          <w:p w14:paraId="3399A6AC" w14:textId="77777777" w:rsidR="00F27E7D" w:rsidRDefault="000B624A">
            <w:r>
              <w:rPr>
                <w:noProof/>
              </w:rPr>
              <w:pict w14:anchorId="4518E93D">
                <v:rect id="_x0000_i1070" alt="" style="width:468pt;height:.05pt;mso-width-percent:0;mso-height-percent:0;mso-width-percent:0;mso-height-percent:0" o:hralign="center" o:hrstd="t" o:hr="t" fillcolor="#aca899" stroked="f"/>
              </w:pict>
            </w:r>
          </w:p>
        </w:tc>
      </w:tr>
      <w:tr w:rsidR="00F27E7D" w14:paraId="4A463ED1" w14:textId="77777777">
        <w:trPr>
          <w:tblCellSpacing w:w="30" w:type="dxa"/>
        </w:trPr>
        <w:tc>
          <w:tcPr>
            <w:tcW w:w="600" w:type="pct"/>
            <w:vMerge w:val="restart"/>
            <w:tcMar>
              <w:top w:w="0" w:type="auto"/>
              <w:bottom w:w="0" w:type="auto"/>
            </w:tcMar>
            <w:vAlign w:val="center"/>
          </w:tcPr>
          <w:p w14:paraId="006EDF33" w14:textId="77777777" w:rsidR="00F27E7D" w:rsidRDefault="00000000">
            <w:pPr>
              <w:textAlignment w:val="center"/>
            </w:pPr>
            <w:hyperlink r:id="rId46" w:history="1">
              <w:r>
                <w:rPr>
                  <w:b/>
                  <w:color w:val="0000CC"/>
                  <w:position w:val="-3"/>
                  <w:sz w:val="21"/>
                  <w:szCs w:val="21"/>
                  <w:u w:val="single"/>
                </w:rPr>
                <w:t>HB 1422</w:t>
              </w:r>
            </w:hyperlink>
          </w:p>
        </w:tc>
        <w:tc>
          <w:tcPr>
            <w:tcW w:w="0" w:type="auto"/>
            <w:tcMar>
              <w:top w:w="0" w:type="auto"/>
              <w:bottom w:w="0" w:type="auto"/>
            </w:tcMar>
            <w:vAlign w:val="center"/>
          </w:tcPr>
          <w:p w14:paraId="38755F46" w14:textId="77777777" w:rsidR="00F27E7D" w:rsidRDefault="00000000">
            <w:r>
              <w:rPr>
                <w:b/>
                <w:color w:val="000000"/>
                <w:position w:val="-3"/>
                <w:sz w:val="21"/>
                <w:szCs w:val="21"/>
              </w:rPr>
              <w:t>Drug take-back program</w:t>
            </w:r>
          </w:p>
        </w:tc>
        <w:tc>
          <w:tcPr>
            <w:tcW w:w="0" w:type="auto"/>
            <w:tcMar>
              <w:top w:w="0" w:type="auto"/>
              <w:bottom w:w="0" w:type="auto"/>
            </w:tcMar>
            <w:vAlign w:val="center"/>
          </w:tcPr>
          <w:p w14:paraId="09D4DFAB" w14:textId="77777777" w:rsidR="00F27E7D" w:rsidRDefault="00000000">
            <w:r>
              <w:rPr>
                <w:color w:val="000000"/>
                <w:position w:val="-3"/>
                <w:sz w:val="21"/>
                <w:szCs w:val="21"/>
              </w:rPr>
              <w:t>H HC/Wellness</w:t>
            </w:r>
          </w:p>
        </w:tc>
        <w:tc>
          <w:tcPr>
            <w:tcW w:w="0" w:type="auto"/>
            <w:tcMar>
              <w:top w:w="0" w:type="auto"/>
              <w:bottom w:w="0" w:type="auto"/>
            </w:tcMar>
            <w:vAlign w:val="center"/>
          </w:tcPr>
          <w:p w14:paraId="46955CE4" w14:textId="77777777" w:rsidR="00F27E7D" w:rsidRDefault="00000000">
            <w:r>
              <w:rPr>
                <w:color w:val="000000"/>
                <w:position w:val="-3"/>
                <w:sz w:val="21"/>
                <w:szCs w:val="21"/>
              </w:rPr>
              <w:t>Peterson</w:t>
            </w:r>
          </w:p>
        </w:tc>
        <w:tc>
          <w:tcPr>
            <w:tcW w:w="0" w:type="auto"/>
            <w:tcMar>
              <w:top w:w="0" w:type="auto"/>
              <w:bottom w:w="0" w:type="auto"/>
            </w:tcMar>
            <w:vAlign w:val="center"/>
          </w:tcPr>
          <w:p w14:paraId="6B197263" w14:textId="77777777" w:rsidR="00F27E7D" w:rsidRDefault="00F27E7D"/>
        </w:tc>
      </w:tr>
      <w:tr w:rsidR="00F27E7D" w14:paraId="4607DAAE" w14:textId="77777777">
        <w:trPr>
          <w:tblCellSpacing w:w="30" w:type="dxa"/>
        </w:trPr>
        <w:tc>
          <w:tcPr>
            <w:tcW w:w="0" w:type="auto"/>
            <w:vMerge/>
          </w:tcPr>
          <w:p w14:paraId="03E4C5B3" w14:textId="77777777" w:rsidR="00F27E7D" w:rsidRDefault="00F27E7D"/>
        </w:tc>
        <w:tc>
          <w:tcPr>
            <w:tcW w:w="0" w:type="auto"/>
            <w:gridSpan w:val="4"/>
            <w:tcMar>
              <w:top w:w="0" w:type="auto"/>
              <w:bottom w:w="0" w:type="auto"/>
            </w:tcMar>
            <w:vAlign w:val="center"/>
          </w:tcPr>
          <w:p w14:paraId="7A811B79" w14:textId="77777777" w:rsidR="00F27E7D" w:rsidRDefault="00000000">
            <w:r>
              <w:rPr>
                <w:color w:val="000000"/>
                <w:position w:val="-3"/>
                <w:sz w:val="21"/>
                <w:szCs w:val="21"/>
              </w:rPr>
              <w:t>Modifying the drug take-back program.</w:t>
            </w:r>
          </w:p>
        </w:tc>
      </w:tr>
      <w:tr w:rsidR="00F27E7D" w14:paraId="2F31F3BD" w14:textId="77777777">
        <w:trPr>
          <w:tblCellSpacing w:w="30" w:type="dxa"/>
        </w:trPr>
        <w:tc>
          <w:tcPr>
            <w:tcW w:w="5000" w:type="pct"/>
            <w:gridSpan w:val="5"/>
            <w:tcMar>
              <w:top w:w="0" w:type="auto"/>
              <w:bottom w:w="0" w:type="auto"/>
            </w:tcMar>
            <w:vAlign w:val="center"/>
          </w:tcPr>
          <w:p w14:paraId="365D2A71" w14:textId="77777777" w:rsidR="00F27E7D" w:rsidRDefault="000B624A">
            <w:r>
              <w:rPr>
                <w:noProof/>
              </w:rPr>
              <w:pict w14:anchorId="33321313">
                <v:rect id="_x0000_i1069" alt="" style="width:468pt;height:.05pt;mso-width-percent:0;mso-height-percent:0;mso-width-percent:0;mso-height-percent:0" o:hralign="center" o:hrstd="t" o:hr="t" fillcolor="#aca899" stroked="f"/>
              </w:pict>
            </w:r>
          </w:p>
        </w:tc>
      </w:tr>
      <w:tr w:rsidR="00F27E7D" w14:paraId="38F768DC" w14:textId="77777777">
        <w:trPr>
          <w:tblCellSpacing w:w="30" w:type="dxa"/>
        </w:trPr>
        <w:tc>
          <w:tcPr>
            <w:tcW w:w="600" w:type="pct"/>
            <w:vMerge w:val="restart"/>
            <w:tcMar>
              <w:top w:w="0" w:type="auto"/>
              <w:bottom w:w="0" w:type="auto"/>
            </w:tcMar>
            <w:vAlign w:val="center"/>
          </w:tcPr>
          <w:p w14:paraId="2A606677" w14:textId="77777777" w:rsidR="00F27E7D" w:rsidRDefault="00000000">
            <w:pPr>
              <w:textAlignment w:val="center"/>
            </w:pPr>
            <w:hyperlink r:id="rId47" w:history="1">
              <w:r>
                <w:rPr>
                  <w:b/>
                  <w:color w:val="0000CC"/>
                  <w:position w:val="-3"/>
                  <w:sz w:val="21"/>
                  <w:szCs w:val="21"/>
                  <w:u w:val="single"/>
                </w:rPr>
                <w:t>HB 1425</w:t>
              </w:r>
            </w:hyperlink>
          </w:p>
        </w:tc>
        <w:tc>
          <w:tcPr>
            <w:tcW w:w="0" w:type="auto"/>
            <w:tcMar>
              <w:top w:w="0" w:type="auto"/>
              <w:bottom w:w="0" w:type="auto"/>
            </w:tcMar>
            <w:vAlign w:val="center"/>
          </w:tcPr>
          <w:p w14:paraId="4F479DAD" w14:textId="77777777" w:rsidR="00F27E7D" w:rsidRDefault="00000000">
            <w:r>
              <w:rPr>
                <w:b/>
                <w:color w:val="000000"/>
                <w:position w:val="-3"/>
                <w:sz w:val="21"/>
                <w:szCs w:val="21"/>
              </w:rPr>
              <w:t>Pharmacogenomic testing</w:t>
            </w:r>
          </w:p>
        </w:tc>
        <w:tc>
          <w:tcPr>
            <w:tcW w:w="0" w:type="auto"/>
            <w:tcMar>
              <w:top w:w="0" w:type="auto"/>
              <w:bottom w:w="0" w:type="auto"/>
            </w:tcMar>
            <w:vAlign w:val="center"/>
          </w:tcPr>
          <w:p w14:paraId="0978C367" w14:textId="77777777" w:rsidR="00F27E7D" w:rsidRDefault="00000000">
            <w:r>
              <w:rPr>
                <w:color w:val="000000"/>
                <w:position w:val="-3"/>
                <w:sz w:val="21"/>
                <w:szCs w:val="21"/>
              </w:rPr>
              <w:t>H HC/Wellness</w:t>
            </w:r>
          </w:p>
        </w:tc>
        <w:tc>
          <w:tcPr>
            <w:tcW w:w="0" w:type="auto"/>
            <w:tcMar>
              <w:top w:w="0" w:type="auto"/>
              <w:bottom w:w="0" w:type="auto"/>
            </w:tcMar>
            <w:vAlign w:val="center"/>
          </w:tcPr>
          <w:p w14:paraId="78ECF9D1" w14:textId="77777777" w:rsidR="00F27E7D" w:rsidRDefault="00000000">
            <w:r>
              <w:rPr>
                <w:color w:val="000000"/>
                <w:position w:val="-3"/>
                <w:sz w:val="21"/>
                <w:szCs w:val="21"/>
              </w:rPr>
              <w:t>Davis</w:t>
            </w:r>
          </w:p>
        </w:tc>
        <w:tc>
          <w:tcPr>
            <w:tcW w:w="0" w:type="auto"/>
            <w:tcMar>
              <w:top w:w="0" w:type="auto"/>
              <w:bottom w:w="0" w:type="auto"/>
            </w:tcMar>
            <w:vAlign w:val="center"/>
          </w:tcPr>
          <w:p w14:paraId="3638B7FE" w14:textId="77777777" w:rsidR="00F27E7D" w:rsidRDefault="00F27E7D"/>
        </w:tc>
      </w:tr>
      <w:tr w:rsidR="00F27E7D" w14:paraId="11CF874F" w14:textId="77777777">
        <w:trPr>
          <w:tblCellSpacing w:w="30" w:type="dxa"/>
        </w:trPr>
        <w:tc>
          <w:tcPr>
            <w:tcW w:w="0" w:type="auto"/>
            <w:vMerge/>
          </w:tcPr>
          <w:p w14:paraId="067E94BF" w14:textId="77777777" w:rsidR="00F27E7D" w:rsidRDefault="00F27E7D"/>
        </w:tc>
        <w:tc>
          <w:tcPr>
            <w:tcW w:w="0" w:type="auto"/>
            <w:gridSpan w:val="4"/>
            <w:tcMar>
              <w:top w:w="0" w:type="auto"/>
              <w:bottom w:w="0" w:type="auto"/>
            </w:tcMar>
            <w:vAlign w:val="center"/>
          </w:tcPr>
          <w:p w14:paraId="411D082D" w14:textId="77777777" w:rsidR="00F27E7D" w:rsidRDefault="00000000">
            <w:r>
              <w:rPr>
                <w:color w:val="000000"/>
                <w:position w:val="-3"/>
                <w:sz w:val="21"/>
                <w:szCs w:val="21"/>
              </w:rPr>
              <w:t>Requiring coverage of pharmacogenomic testing for psychotropic medications.</w:t>
            </w:r>
          </w:p>
        </w:tc>
      </w:tr>
      <w:tr w:rsidR="00F27E7D" w14:paraId="0354EE2E" w14:textId="77777777">
        <w:trPr>
          <w:tblCellSpacing w:w="30" w:type="dxa"/>
        </w:trPr>
        <w:tc>
          <w:tcPr>
            <w:tcW w:w="5000" w:type="pct"/>
            <w:gridSpan w:val="5"/>
            <w:tcMar>
              <w:top w:w="0" w:type="auto"/>
              <w:bottom w:w="0" w:type="auto"/>
            </w:tcMar>
            <w:vAlign w:val="center"/>
          </w:tcPr>
          <w:p w14:paraId="618696D2" w14:textId="77777777" w:rsidR="00F27E7D" w:rsidRDefault="000B624A">
            <w:r>
              <w:rPr>
                <w:noProof/>
              </w:rPr>
              <w:pict w14:anchorId="1BE8BC77">
                <v:rect id="_x0000_i1068" alt="" style="width:468pt;height:.05pt;mso-width-percent:0;mso-height-percent:0;mso-width-percent:0;mso-height-percent:0" o:hralign="center" o:hrstd="t" o:hr="t" fillcolor="#aca899" stroked="f"/>
              </w:pict>
            </w:r>
          </w:p>
        </w:tc>
      </w:tr>
      <w:tr w:rsidR="00F27E7D" w14:paraId="12140775" w14:textId="77777777">
        <w:trPr>
          <w:tblCellSpacing w:w="30" w:type="dxa"/>
        </w:trPr>
        <w:tc>
          <w:tcPr>
            <w:tcW w:w="600" w:type="pct"/>
            <w:vMerge w:val="restart"/>
            <w:tcMar>
              <w:top w:w="0" w:type="auto"/>
              <w:bottom w:w="0" w:type="auto"/>
            </w:tcMar>
            <w:vAlign w:val="center"/>
          </w:tcPr>
          <w:p w14:paraId="6C41FFCC" w14:textId="77777777" w:rsidR="00F27E7D" w:rsidRDefault="00000000">
            <w:pPr>
              <w:textAlignment w:val="center"/>
            </w:pPr>
            <w:hyperlink r:id="rId48" w:history="1">
              <w:r>
                <w:rPr>
                  <w:b/>
                  <w:color w:val="0000CC"/>
                  <w:position w:val="-3"/>
                  <w:sz w:val="21"/>
                  <w:szCs w:val="21"/>
                  <w:u w:val="single"/>
                </w:rPr>
                <w:t>HB 1427</w:t>
              </w:r>
            </w:hyperlink>
          </w:p>
        </w:tc>
        <w:tc>
          <w:tcPr>
            <w:tcW w:w="0" w:type="auto"/>
            <w:tcMar>
              <w:top w:w="0" w:type="auto"/>
              <w:bottom w:w="0" w:type="auto"/>
            </w:tcMar>
            <w:vAlign w:val="center"/>
          </w:tcPr>
          <w:p w14:paraId="3AFF31F1" w14:textId="77777777" w:rsidR="00F27E7D" w:rsidRDefault="00000000">
            <w:r>
              <w:rPr>
                <w:b/>
                <w:color w:val="000000"/>
                <w:position w:val="-3"/>
                <w:sz w:val="21"/>
                <w:szCs w:val="21"/>
              </w:rPr>
              <w:t>Peer support specialists</w:t>
            </w:r>
          </w:p>
        </w:tc>
        <w:tc>
          <w:tcPr>
            <w:tcW w:w="0" w:type="auto"/>
            <w:tcMar>
              <w:top w:w="0" w:type="auto"/>
              <w:bottom w:w="0" w:type="auto"/>
            </w:tcMar>
            <w:vAlign w:val="center"/>
          </w:tcPr>
          <w:p w14:paraId="6B2BCC7B" w14:textId="77777777" w:rsidR="00F27E7D" w:rsidRDefault="00000000">
            <w:r>
              <w:rPr>
                <w:color w:val="000000"/>
                <w:position w:val="-3"/>
                <w:sz w:val="21"/>
                <w:szCs w:val="21"/>
              </w:rPr>
              <w:t>H HC/Wellness</w:t>
            </w:r>
          </w:p>
        </w:tc>
        <w:tc>
          <w:tcPr>
            <w:tcW w:w="0" w:type="auto"/>
            <w:tcMar>
              <w:top w:w="0" w:type="auto"/>
              <w:bottom w:w="0" w:type="auto"/>
            </w:tcMar>
            <w:vAlign w:val="center"/>
          </w:tcPr>
          <w:p w14:paraId="0A507409" w14:textId="77777777" w:rsidR="00F27E7D" w:rsidRDefault="00000000">
            <w:r>
              <w:rPr>
                <w:color w:val="000000"/>
                <w:position w:val="-3"/>
                <w:sz w:val="21"/>
                <w:szCs w:val="21"/>
              </w:rPr>
              <w:t>Davis</w:t>
            </w:r>
          </w:p>
        </w:tc>
        <w:tc>
          <w:tcPr>
            <w:tcW w:w="0" w:type="auto"/>
            <w:tcMar>
              <w:top w:w="0" w:type="auto"/>
              <w:bottom w:w="0" w:type="auto"/>
            </w:tcMar>
            <w:vAlign w:val="center"/>
          </w:tcPr>
          <w:p w14:paraId="4B803F95" w14:textId="77777777" w:rsidR="00F27E7D" w:rsidRDefault="00F27E7D"/>
        </w:tc>
      </w:tr>
      <w:tr w:rsidR="00F27E7D" w14:paraId="575F86B1" w14:textId="77777777">
        <w:trPr>
          <w:tblCellSpacing w:w="30" w:type="dxa"/>
        </w:trPr>
        <w:tc>
          <w:tcPr>
            <w:tcW w:w="0" w:type="auto"/>
            <w:vMerge/>
          </w:tcPr>
          <w:p w14:paraId="256EBC31" w14:textId="77777777" w:rsidR="00F27E7D" w:rsidRDefault="00F27E7D"/>
        </w:tc>
        <w:tc>
          <w:tcPr>
            <w:tcW w:w="0" w:type="auto"/>
            <w:gridSpan w:val="4"/>
            <w:tcMar>
              <w:top w:w="0" w:type="auto"/>
              <w:bottom w:w="0" w:type="auto"/>
            </w:tcMar>
            <w:vAlign w:val="center"/>
          </w:tcPr>
          <w:p w14:paraId="24366F7B" w14:textId="77777777" w:rsidR="00F27E7D" w:rsidRDefault="00000000">
            <w:r>
              <w:rPr>
                <w:color w:val="000000"/>
                <w:position w:val="-3"/>
                <w:sz w:val="21"/>
                <w:szCs w:val="21"/>
              </w:rPr>
              <w:t>Concerning certified peer support specialists.</w:t>
            </w:r>
          </w:p>
        </w:tc>
      </w:tr>
      <w:tr w:rsidR="00F27E7D" w14:paraId="6C3A997A" w14:textId="77777777">
        <w:trPr>
          <w:tblCellSpacing w:w="30" w:type="dxa"/>
        </w:trPr>
        <w:tc>
          <w:tcPr>
            <w:tcW w:w="5000" w:type="pct"/>
            <w:gridSpan w:val="5"/>
            <w:tcMar>
              <w:top w:w="0" w:type="auto"/>
              <w:bottom w:w="0" w:type="auto"/>
            </w:tcMar>
            <w:vAlign w:val="center"/>
          </w:tcPr>
          <w:p w14:paraId="06BF194F" w14:textId="77777777" w:rsidR="00F27E7D" w:rsidRDefault="000B624A">
            <w:r>
              <w:rPr>
                <w:noProof/>
              </w:rPr>
              <w:pict w14:anchorId="7FB48160">
                <v:rect id="_x0000_i1067" alt="" style="width:468pt;height:.05pt;mso-width-percent:0;mso-height-percent:0;mso-width-percent:0;mso-height-percent:0" o:hralign="center" o:hrstd="t" o:hr="t" fillcolor="#aca899" stroked="f"/>
              </w:pict>
            </w:r>
          </w:p>
        </w:tc>
      </w:tr>
      <w:tr w:rsidR="00F27E7D" w14:paraId="631917E6" w14:textId="77777777">
        <w:trPr>
          <w:tblCellSpacing w:w="30" w:type="dxa"/>
        </w:trPr>
        <w:tc>
          <w:tcPr>
            <w:tcW w:w="600" w:type="pct"/>
            <w:vMerge w:val="restart"/>
            <w:tcMar>
              <w:top w:w="0" w:type="auto"/>
              <w:bottom w:w="0" w:type="auto"/>
            </w:tcMar>
            <w:vAlign w:val="center"/>
          </w:tcPr>
          <w:p w14:paraId="1F1EDCDA" w14:textId="77777777" w:rsidR="00F27E7D" w:rsidRDefault="00000000">
            <w:pPr>
              <w:textAlignment w:val="center"/>
            </w:pPr>
            <w:hyperlink r:id="rId49" w:history="1">
              <w:r>
                <w:rPr>
                  <w:b/>
                  <w:color w:val="0000CC"/>
                  <w:position w:val="-3"/>
                  <w:sz w:val="21"/>
                  <w:szCs w:val="21"/>
                  <w:u w:val="single"/>
                </w:rPr>
                <w:t>HB 1432</w:t>
              </w:r>
            </w:hyperlink>
            <w:r>
              <w:rPr>
                <w:b/>
                <w:color w:val="000000"/>
                <w:position w:val="-3"/>
                <w:sz w:val="21"/>
                <w:szCs w:val="21"/>
              </w:rPr>
              <w:t xml:space="preserve"> (SB 5477)</w:t>
            </w:r>
          </w:p>
        </w:tc>
        <w:tc>
          <w:tcPr>
            <w:tcW w:w="0" w:type="auto"/>
            <w:tcMar>
              <w:top w:w="0" w:type="auto"/>
              <w:bottom w:w="0" w:type="auto"/>
            </w:tcMar>
            <w:vAlign w:val="center"/>
          </w:tcPr>
          <w:p w14:paraId="7E0B5083" w14:textId="77777777" w:rsidR="00F27E7D" w:rsidRDefault="00000000">
            <w:r>
              <w:rPr>
                <w:b/>
                <w:color w:val="000000"/>
                <w:position w:val="-3"/>
                <w:sz w:val="21"/>
                <w:szCs w:val="21"/>
              </w:rPr>
              <w:t>Mental health services</w:t>
            </w:r>
          </w:p>
        </w:tc>
        <w:tc>
          <w:tcPr>
            <w:tcW w:w="0" w:type="auto"/>
            <w:tcMar>
              <w:top w:w="0" w:type="auto"/>
              <w:bottom w:w="0" w:type="auto"/>
            </w:tcMar>
            <w:vAlign w:val="center"/>
          </w:tcPr>
          <w:p w14:paraId="131CB012" w14:textId="77777777" w:rsidR="00F27E7D" w:rsidRDefault="00000000">
            <w:r>
              <w:rPr>
                <w:color w:val="000000"/>
                <w:position w:val="-3"/>
                <w:sz w:val="21"/>
                <w:szCs w:val="21"/>
              </w:rPr>
              <w:t>H HC/Wellness</w:t>
            </w:r>
          </w:p>
        </w:tc>
        <w:tc>
          <w:tcPr>
            <w:tcW w:w="0" w:type="auto"/>
            <w:tcMar>
              <w:top w:w="0" w:type="auto"/>
              <w:bottom w:w="0" w:type="auto"/>
            </w:tcMar>
            <w:vAlign w:val="center"/>
          </w:tcPr>
          <w:p w14:paraId="4E9B6D64" w14:textId="77777777" w:rsidR="00F27E7D" w:rsidRDefault="00000000">
            <w:r>
              <w:rPr>
                <w:color w:val="000000"/>
                <w:position w:val="-3"/>
                <w:sz w:val="21"/>
                <w:szCs w:val="21"/>
              </w:rPr>
              <w:t>Simmons</w:t>
            </w:r>
          </w:p>
        </w:tc>
        <w:tc>
          <w:tcPr>
            <w:tcW w:w="0" w:type="auto"/>
            <w:tcMar>
              <w:top w:w="0" w:type="auto"/>
              <w:bottom w:w="0" w:type="auto"/>
            </w:tcMar>
            <w:vAlign w:val="center"/>
          </w:tcPr>
          <w:p w14:paraId="3BC080C7" w14:textId="77777777" w:rsidR="00F27E7D" w:rsidRDefault="00F27E7D"/>
        </w:tc>
      </w:tr>
      <w:tr w:rsidR="00F27E7D" w14:paraId="6DAF1184" w14:textId="77777777">
        <w:trPr>
          <w:tblCellSpacing w:w="30" w:type="dxa"/>
        </w:trPr>
        <w:tc>
          <w:tcPr>
            <w:tcW w:w="0" w:type="auto"/>
            <w:vMerge/>
          </w:tcPr>
          <w:p w14:paraId="54B6C8F1" w14:textId="77777777" w:rsidR="00F27E7D" w:rsidRDefault="00F27E7D"/>
        </w:tc>
        <w:tc>
          <w:tcPr>
            <w:tcW w:w="0" w:type="auto"/>
            <w:gridSpan w:val="4"/>
            <w:tcMar>
              <w:top w:w="0" w:type="auto"/>
              <w:bottom w:w="0" w:type="auto"/>
            </w:tcMar>
            <w:vAlign w:val="center"/>
          </w:tcPr>
          <w:p w14:paraId="03479F18" w14:textId="77777777" w:rsidR="00F27E7D" w:rsidRDefault="00000000">
            <w:r>
              <w:rPr>
                <w:color w:val="000000"/>
                <w:position w:val="-3"/>
                <w:sz w:val="21"/>
                <w:szCs w:val="21"/>
              </w:rPr>
              <w:t>Improving access to appropriate mental health and substance use disorder services.</w:t>
            </w:r>
          </w:p>
        </w:tc>
      </w:tr>
      <w:tr w:rsidR="00F27E7D" w14:paraId="5D544EBE" w14:textId="77777777">
        <w:trPr>
          <w:tblCellSpacing w:w="30" w:type="dxa"/>
        </w:trPr>
        <w:tc>
          <w:tcPr>
            <w:tcW w:w="5000" w:type="pct"/>
            <w:gridSpan w:val="5"/>
            <w:tcMar>
              <w:top w:w="0" w:type="auto"/>
              <w:bottom w:w="0" w:type="auto"/>
            </w:tcMar>
            <w:vAlign w:val="center"/>
          </w:tcPr>
          <w:p w14:paraId="703FDED4" w14:textId="77777777" w:rsidR="00F27E7D" w:rsidRDefault="000B624A">
            <w:r>
              <w:rPr>
                <w:noProof/>
              </w:rPr>
              <w:pict w14:anchorId="4D9C5A90">
                <v:rect id="_x0000_i1066" alt="" style="width:468pt;height:.05pt;mso-width-percent:0;mso-height-percent:0;mso-width-percent:0;mso-height-percent:0" o:hralign="center" o:hrstd="t" o:hr="t" fillcolor="#aca899" stroked="f"/>
              </w:pict>
            </w:r>
          </w:p>
        </w:tc>
      </w:tr>
      <w:tr w:rsidR="00F27E7D" w14:paraId="49E008ED" w14:textId="77777777">
        <w:trPr>
          <w:tblCellSpacing w:w="30" w:type="dxa"/>
        </w:trPr>
        <w:tc>
          <w:tcPr>
            <w:tcW w:w="600" w:type="pct"/>
            <w:vMerge w:val="restart"/>
            <w:tcMar>
              <w:top w:w="0" w:type="auto"/>
              <w:bottom w:w="0" w:type="auto"/>
            </w:tcMar>
            <w:vAlign w:val="center"/>
          </w:tcPr>
          <w:p w14:paraId="065DC63D" w14:textId="77777777" w:rsidR="00F27E7D" w:rsidRDefault="00000000">
            <w:pPr>
              <w:textAlignment w:val="center"/>
            </w:pPr>
            <w:hyperlink r:id="rId50" w:history="1">
              <w:r>
                <w:rPr>
                  <w:b/>
                  <w:color w:val="0000CC"/>
                  <w:position w:val="-3"/>
                  <w:sz w:val="21"/>
                  <w:szCs w:val="21"/>
                  <w:u w:val="single"/>
                </w:rPr>
                <w:t>HB 1433</w:t>
              </w:r>
            </w:hyperlink>
            <w:r>
              <w:rPr>
                <w:b/>
                <w:color w:val="000000"/>
                <w:position w:val="-3"/>
                <w:sz w:val="21"/>
                <w:szCs w:val="21"/>
              </w:rPr>
              <w:t xml:space="preserve"> (SB 5201)</w:t>
            </w:r>
          </w:p>
        </w:tc>
        <w:tc>
          <w:tcPr>
            <w:tcW w:w="0" w:type="auto"/>
            <w:tcMar>
              <w:top w:w="0" w:type="auto"/>
              <w:bottom w:w="0" w:type="auto"/>
            </w:tcMar>
            <w:vAlign w:val="center"/>
          </w:tcPr>
          <w:p w14:paraId="568AC543" w14:textId="77777777" w:rsidR="00F27E7D" w:rsidRDefault="00000000">
            <w:r>
              <w:rPr>
                <w:b/>
                <w:color w:val="000000"/>
                <w:position w:val="-3"/>
                <w:sz w:val="21"/>
                <w:szCs w:val="21"/>
              </w:rPr>
              <w:t>Psychedelic substances</w:t>
            </w:r>
          </w:p>
        </w:tc>
        <w:tc>
          <w:tcPr>
            <w:tcW w:w="0" w:type="auto"/>
            <w:tcMar>
              <w:top w:w="0" w:type="auto"/>
              <w:bottom w:w="0" w:type="auto"/>
            </w:tcMar>
            <w:vAlign w:val="center"/>
          </w:tcPr>
          <w:p w14:paraId="24BE7089" w14:textId="77777777" w:rsidR="00F27E7D" w:rsidRDefault="00000000">
            <w:r>
              <w:rPr>
                <w:color w:val="000000"/>
                <w:position w:val="-3"/>
                <w:sz w:val="21"/>
                <w:szCs w:val="21"/>
              </w:rPr>
              <w:t>H HC/Wellness</w:t>
            </w:r>
          </w:p>
        </w:tc>
        <w:tc>
          <w:tcPr>
            <w:tcW w:w="0" w:type="auto"/>
            <w:tcMar>
              <w:top w:w="0" w:type="auto"/>
              <w:bottom w:w="0" w:type="auto"/>
            </w:tcMar>
            <w:vAlign w:val="center"/>
          </w:tcPr>
          <w:p w14:paraId="38EFFF67" w14:textId="77777777" w:rsidR="00F27E7D" w:rsidRDefault="00000000">
            <w:r>
              <w:rPr>
                <w:color w:val="000000"/>
                <w:position w:val="-3"/>
                <w:sz w:val="21"/>
                <w:szCs w:val="21"/>
              </w:rPr>
              <w:t>Macri</w:t>
            </w:r>
          </w:p>
        </w:tc>
        <w:tc>
          <w:tcPr>
            <w:tcW w:w="0" w:type="auto"/>
            <w:tcMar>
              <w:top w:w="0" w:type="auto"/>
              <w:bottom w:w="0" w:type="auto"/>
            </w:tcMar>
            <w:vAlign w:val="center"/>
          </w:tcPr>
          <w:p w14:paraId="6A25DEC5" w14:textId="77777777" w:rsidR="00F27E7D" w:rsidRDefault="00F27E7D"/>
        </w:tc>
      </w:tr>
      <w:tr w:rsidR="00F27E7D" w14:paraId="3B815029" w14:textId="77777777">
        <w:trPr>
          <w:tblCellSpacing w:w="30" w:type="dxa"/>
        </w:trPr>
        <w:tc>
          <w:tcPr>
            <w:tcW w:w="0" w:type="auto"/>
            <w:vMerge/>
          </w:tcPr>
          <w:p w14:paraId="32C35260" w14:textId="77777777" w:rsidR="00F27E7D" w:rsidRDefault="00F27E7D"/>
        </w:tc>
        <w:tc>
          <w:tcPr>
            <w:tcW w:w="0" w:type="auto"/>
            <w:gridSpan w:val="4"/>
            <w:tcMar>
              <w:top w:w="0" w:type="auto"/>
              <w:bottom w:w="0" w:type="auto"/>
            </w:tcMar>
            <w:vAlign w:val="center"/>
          </w:tcPr>
          <w:p w14:paraId="0A3C0465" w14:textId="77777777" w:rsidR="00F27E7D" w:rsidRDefault="00000000">
            <w:r>
              <w:rPr>
                <w:color w:val="000000"/>
                <w:position w:val="-3"/>
                <w:sz w:val="21"/>
                <w:szCs w:val="21"/>
              </w:rPr>
              <w:t>Concerning access to psychedelic substances.</w:t>
            </w:r>
          </w:p>
        </w:tc>
      </w:tr>
      <w:tr w:rsidR="00F27E7D" w14:paraId="252F9EE4" w14:textId="77777777">
        <w:trPr>
          <w:tblCellSpacing w:w="30" w:type="dxa"/>
        </w:trPr>
        <w:tc>
          <w:tcPr>
            <w:tcW w:w="5000" w:type="pct"/>
            <w:gridSpan w:val="5"/>
            <w:tcMar>
              <w:top w:w="0" w:type="auto"/>
              <w:bottom w:w="0" w:type="auto"/>
            </w:tcMar>
            <w:vAlign w:val="center"/>
          </w:tcPr>
          <w:p w14:paraId="6AED1AF2" w14:textId="77777777" w:rsidR="00F27E7D" w:rsidRDefault="000B624A">
            <w:r>
              <w:rPr>
                <w:noProof/>
              </w:rPr>
              <w:pict w14:anchorId="19704F12">
                <v:rect id="_x0000_i1065" alt="" style="width:468pt;height:.05pt;mso-width-percent:0;mso-height-percent:0;mso-width-percent:0;mso-height-percent:0" o:hralign="center" o:hrstd="t" o:hr="t" fillcolor="#aca899" stroked="f"/>
              </w:pict>
            </w:r>
          </w:p>
        </w:tc>
      </w:tr>
      <w:tr w:rsidR="00F27E7D" w14:paraId="544FC433" w14:textId="77777777">
        <w:trPr>
          <w:tblCellSpacing w:w="30" w:type="dxa"/>
        </w:trPr>
        <w:tc>
          <w:tcPr>
            <w:tcW w:w="600" w:type="pct"/>
            <w:vMerge w:val="restart"/>
            <w:tcMar>
              <w:top w:w="0" w:type="auto"/>
              <w:bottom w:w="0" w:type="auto"/>
            </w:tcMar>
            <w:vAlign w:val="center"/>
          </w:tcPr>
          <w:p w14:paraId="2EEF56BD" w14:textId="77777777" w:rsidR="00F27E7D" w:rsidRDefault="00000000">
            <w:pPr>
              <w:textAlignment w:val="center"/>
            </w:pPr>
            <w:hyperlink r:id="rId51" w:history="1">
              <w:r>
                <w:rPr>
                  <w:b/>
                  <w:color w:val="0000CC"/>
                  <w:position w:val="-3"/>
                  <w:sz w:val="21"/>
                  <w:szCs w:val="21"/>
                  <w:u w:val="single"/>
                </w:rPr>
                <w:t>HB 1445</w:t>
              </w:r>
            </w:hyperlink>
            <w:r>
              <w:rPr>
                <w:b/>
                <w:color w:val="000000"/>
                <w:position w:val="-3"/>
                <w:sz w:val="21"/>
                <w:szCs w:val="21"/>
              </w:rPr>
              <w:t xml:space="preserve"> (SB 5233)</w:t>
            </w:r>
          </w:p>
        </w:tc>
        <w:tc>
          <w:tcPr>
            <w:tcW w:w="0" w:type="auto"/>
            <w:tcMar>
              <w:top w:w="0" w:type="auto"/>
              <w:bottom w:w="0" w:type="auto"/>
            </w:tcMar>
            <w:vAlign w:val="center"/>
          </w:tcPr>
          <w:p w14:paraId="2EDF5632" w14:textId="77777777" w:rsidR="00F27E7D" w:rsidRDefault="00000000">
            <w:r>
              <w:rPr>
                <w:b/>
                <w:color w:val="000000"/>
                <w:position w:val="-3"/>
                <w:sz w:val="21"/>
                <w:szCs w:val="21"/>
              </w:rPr>
              <w:t>Washington health trust</w:t>
            </w:r>
          </w:p>
        </w:tc>
        <w:tc>
          <w:tcPr>
            <w:tcW w:w="0" w:type="auto"/>
            <w:tcMar>
              <w:top w:w="0" w:type="auto"/>
              <w:bottom w:w="0" w:type="auto"/>
            </w:tcMar>
            <w:vAlign w:val="center"/>
          </w:tcPr>
          <w:p w14:paraId="48FA8538" w14:textId="77777777" w:rsidR="00F27E7D" w:rsidRDefault="00000000">
            <w:r>
              <w:rPr>
                <w:color w:val="000000"/>
                <w:position w:val="-3"/>
                <w:sz w:val="21"/>
                <w:szCs w:val="21"/>
              </w:rPr>
              <w:t>H HC/Wellness</w:t>
            </w:r>
          </w:p>
        </w:tc>
        <w:tc>
          <w:tcPr>
            <w:tcW w:w="0" w:type="auto"/>
            <w:tcMar>
              <w:top w:w="0" w:type="auto"/>
              <w:bottom w:w="0" w:type="auto"/>
            </w:tcMar>
            <w:vAlign w:val="center"/>
          </w:tcPr>
          <w:p w14:paraId="4DD59301" w14:textId="77777777" w:rsidR="00F27E7D" w:rsidRDefault="00000000">
            <w:r>
              <w:rPr>
                <w:color w:val="000000"/>
                <w:position w:val="-3"/>
                <w:sz w:val="21"/>
                <w:szCs w:val="21"/>
              </w:rPr>
              <w:t>Parshley</w:t>
            </w:r>
          </w:p>
        </w:tc>
        <w:tc>
          <w:tcPr>
            <w:tcW w:w="0" w:type="auto"/>
            <w:tcMar>
              <w:top w:w="0" w:type="auto"/>
              <w:bottom w:w="0" w:type="auto"/>
            </w:tcMar>
            <w:vAlign w:val="center"/>
          </w:tcPr>
          <w:p w14:paraId="15756927" w14:textId="77777777" w:rsidR="00F27E7D" w:rsidRDefault="00F27E7D"/>
        </w:tc>
      </w:tr>
      <w:tr w:rsidR="00F27E7D" w14:paraId="6E895BBE" w14:textId="77777777">
        <w:trPr>
          <w:tblCellSpacing w:w="30" w:type="dxa"/>
        </w:trPr>
        <w:tc>
          <w:tcPr>
            <w:tcW w:w="0" w:type="auto"/>
            <w:vMerge/>
          </w:tcPr>
          <w:p w14:paraId="1326B9DD" w14:textId="77777777" w:rsidR="00F27E7D" w:rsidRDefault="00F27E7D"/>
        </w:tc>
        <w:tc>
          <w:tcPr>
            <w:tcW w:w="0" w:type="auto"/>
            <w:gridSpan w:val="4"/>
            <w:tcMar>
              <w:top w:w="0" w:type="auto"/>
              <w:bottom w:w="0" w:type="auto"/>
            </w:tcMar>
            <w:vAlign w:val="center"/>
          </w:tcPr>
          <w:p w14:paraId="4FB504E3" w14:textId="77777777" w:rsidR="00F27E7D" w:rsidRDefault="00000000">
            <w:r>
              <w:rPr>
                <w:color w:val="000000"/>
                <w:position w:val="-3"/>
                <w:sz w:val="21"/>
                <w:szCs w:val="21"/>
              </w:rPr>
              <w:t>Developing the Washington health trust.</w:t>
            </w:r>
          </w:p>
        </w:tc>
      </w:tr>
      <w:tr w:rsidR="00F27E7D" w14:paraId="3643E057" w14:textId="77777777">
        <w:trPr>
          <w:tblCellSpacing w:w="30" w:type="dxa"/>
        </w:trPr>
        <w:tc>
          <w:tcPr>
            <w:tcW w:w="5000" w:type="pct"/>
            <w:gridSpan w:val="5"/>
            <w:tcMar>
              <w:top w:w="0" w:type="auto"/>
              <w:bottom w:w="0" w:type="auto"/>
            </w:tcMar>
            <w:vAlign w:val="center"/>
          </w:tcPr>
          <w:p w14:paraId="26917BB7" w14:textId="77777777" w:rsidR="00F27E7D" w:rsidRDefault="000B624A">
            <w:r>
              <w:rPr>
                <w:noProof/>
              </w:rPr>
              <w:pict w14:anchorId="119D4557">
                <v:rect id="_x0000_i1064" alt="" style="width:468pt;height:.05pt;mso-width-percent:0;mso-height-percent:0;mso-width-percent:0;mso-height-percent:0" o:hralign="center" o:hrstd="t" o:hr="t" fillcolor="#aca899" stroked="f"/>
              </w:pict>
            </w:r>
          </w:p>
        </w:tc>
      </w:tr>
      <w:tr w:rsidR="00F27E7D" w14:paraId="5CB351E0" w14:textId="77777777">
        <w:trPr>
          <w:tblCellSpacing w:w="30" w:type="dxa"/>
        </w:trPr>
        <w:tc>
          <w:tcPr>
            <w:tcW w:w="600" w:type="pct"/>
            <w:vMerge w:val="restart"/>
            <w:tcMar>
              <w:top w:w="0" w:type="auto"/>
              <w:bottom w:w="0" w:type="auto"/>
            </w:tcMar>
            <w:vAlign w:val="center"/>
          </w:tcPr>
          <w:p w14:paraId="650240AC" w14:textId="77777777" w:rsidR="00F27E7D" w:rsidRDefault="00000000">
            <w:pPr>
              <w:textAlignment w:val="center"/>
            </w:pPr>
            <w:hyperlink r:id="rId52" w:history="1">
              <w:r>
                <w:rPr>
                  <w:b/>
                  <w:color w:val="0000CC"/>
                  <w:position w:val="-3"/>
                  <w:sz w:val="21"/>
                  <w:szCs w:val="21"/>
                  <w:u w:val="single"/>
                </w:rPr>
                <w:t>HB 1451</w:t>
              </w:r>
            </w:hyperlink>
          </w:p>
        </w:tc>
        <w:tc>
          <w:tcPr>
            <w:tcW w:w="0" w:type="auto"/>
            <w:tcMar>
              <w:top w:w="0" w:type="auto"/>
              <w:bottom w:w="0" w:type="auto"/>
            </w:tcMar>
            <w:vAlign w:val="center"/>
          </w:tcPr>
          <w:p w14:paraId="2277E2E0" w14:textId="77777777" w:rsidR="00F27E7D" w:rsidRDefault="00000000">
            <w:r>
              <w:rPr>
                <w:b/>
                <w:color w:val="000000"/>
                <w:position w:val="-3"/>
                <w:sz w:val="21"/>
                <w:szCs w:val="21"/>
              </w:rPr>
              <w:t>SVP civil commitment</w:t>
            </w:r>
          </w:p>
        </w:tc>
        <w:tc>
          <w:tcPr>
            <w:tcW w:w="0" w:type="auto"/>
            <w:tcMar>
              <w:top w:w="0" w:type="auto"/>
              <w:bottom w:w="0" w:type="auto"/>
            </w:tcMar>
            <w:vAlign w:val="center"/>
          </w:tcPr>
          <w:p w14:paraId="6C475D6D" w14:textId="77777777" w:rsidR="00F27E7D" w:rsidRDefault="00000000">
            <w:r>
              <w:rPr>
                <w:color w:val="000000"/>
                <w:position w:val="-3"/>
                <w:sz w:val="21"/>
                <w:szCs w:val="21"/>
              </w:rPr>
              <w:t>H Community Safe</w:t>
            </w:r>
          </w:p>
        </w:tc>
        <w:tc>
          <w:tcPr>
            <w:tcW w:w="0" w:type="auto"/>
            <w:tcMar>
              <w:top w:w="0" w:type="auto"/>
              <w:bottom w:w="0" w:type="auto"/>
            </w:tcMar>
            <w:vAlign w:val="center"/>
          </w:tcPr>
          <w:p w14:paraId="08D80554" w14:textId="77777777" w:rsidR="00F27E7D" w:rsidRDefault="00000000">
            <w:r>
              <w:rPr>
                <w:color w:val="000000"/>
                <w:position w:val="-3"/>
                <w:sz w:val="21"/>
                <w:szCs w:val="21"/>
              </w:rPr>
              <w:t>Griffey</w:t>
            </w:r>
          </w:p>
        </w:tc>
        <w:tc>
          <w:tcPr>
            <w:tcW w:w="0" w:type="auto"/>
            <w:tcMar>
              <w:top w:w="0" w:type="auto"/>
              <w:bottom w:w="0" w:type="auto"/>
            </w:tcMar>
            <w:vAlign w:val="center"/>
          </w:tcPr>
          <w:p w14:paraId="62511C30" w14:textId="77777777" w:rsidR="00F27E7D" w:rsidRDefault="00F27E7D"/>
        </w:tc>
      </w:tr>
      <w:tr w:rsidR="00F27E7D" w14:paraId="1F34FFF9" w14:textId="77777777">
        <w:trPr>
          <w:tblCellSpacing w:w="30" w:type="dxa"/>
        </w:trPr>
        <w:tc>
          <w:tcPr>
            <w:tcW w:w="0" w:type="auto"/>
            <w:vMerge/>
          </w:tcPr>
          <w:p w14:paraId="6658E28D" w14:textId="77777777" w:rsidR="00F27E7D" w:rsidRDefault="00F27E7D"/>
        </w:tc>
        <w:tc>
          <w:tcPr>
            <w:tcW w:w="0" w:type="auto"/>
            <w:gridSpan w:val="4"/>
            <w:tcMar>
              <w:top w:w="0" w:type="auto"/>
              <w:bottom w:w="0" w:type="auto"/>
            </w:tcMar>
            <w:vAlign w:val="center"/>
          </w:tcPr>
          <w:p w14:paraId="7AF835CD" w14:textId="77777777" w:rsidR="00F27E7D" w:rsidRDefault="00000000">
            <w:r>
              <w:rPr>
                <w:color w:val="000000"/>
                <w:position w:val="-3"/>
                <w:sz w:val="21"/>
                <w:szCs w:val="21"/>
              </w:rPr>
              <w:t>Concerning civil commitment of sexually violent predators.</w:t>
            </w:r>
          </w:p>
        </w:tc>
      </w:tr>
      <w:tr w:rsidR="00F27E7D" w14:paraId="4AF1ED64" w14:textId="77777777">
        <w:trPr>
          <w:tblCellSpacing w:w="30" w:type="dxa"/>
        </w:trPr>
        <w:tc>
          <w:tcPr>
            <w:tcW w:w="5000" w:type="pct"/>
            <w:gridSpan w:val="5"/>
            <w:tcMar>
              <w:top w:w="0" w:type="auto"/>
              <w:bottom w:w="0" w:type="auto"/>
            </w:tcMar>
            <w:vAlign w:val="center"/>
          </w:tcPr>
          <w:p w14:paraId="4F4CA8BB" w14:textId="77777777" w:rsidR="00F27E7D" w:rsidRDefault="000B624A">
            <w:r>
              <w:rPr>
                <w:noProof/>
              </w:rPr>
              <w:pict w14:anchorId="3328732E">
                <v:rect id="_x0000_i1063" alt="" style="width:468pt;height:.05pt;mso-width-percent:0;mso-height-percent:0;mso-width-percent:0;mso-height-percent:0" o:hralign="center" o:hrstd="t" o:hr="t" fillcolor="#aca899" stroked="f"/>
              </w:pict>
            </w:r>
          </w:p>
        </w:tc>
      </w:tr>
      <w:tr w:rsidR="00F27E7D" w14:paraId="4AB5D62B" w14:textId="77777777">
        <w:trPr>
          <w:tblCellSpacing w:w="30" w:type="dxa"/>
        </w:trPr>
        <w:tc>
          <w:tcPr>
            <w:tcW w:w="600" w:type="pct"/>
            <w:vMerge w:val="restart"/>
            <w:tcMar>
              <w:top w:w="0" w:type="auto"/>
              <w:bottom w:w="0" w:type="auto"/>
            </w:tcMar>
            <w:vAlign w:val="center"/>
          </w:tcPr>
          <w:p w14:paraId="3E2CFEE7" w14:textId="77777777" w:rsidR="00F27E7D" w:rsidRDefault="00000000">
            <w:pPr>
              <w:textAlignment w:val="center"/>
            </w:pPr>
            <w:hyperlink r:id="rId53" w:history="1">
              <w:r>
                <w:rPr>
                  <w:b/>
                  <w:color w:val="0000CC"/>
                  <w:position w:val="-3"/>
                  <w:sz w:val="21"/>
                  <w:szCs w:val="21"/>
                  <w:u w:val="single"/>
                </w:rPr>
                <w:t>HB 1469</w:t>
              </w:r>
            </w:hyperlink>
            <w:r>
              <w:rPr>
                <w:b/>
                <w:color w:val="000000"/>
                <w:position w:val="-3"/>
                <w:sz w:val="21"/>
                <w:szCs w:val="21"/>
              </w:rPr>
              <w:t xml:space="preserve"> (SB 5361)</w:t>
            </w:r>
          </w:p>
        </w:tc>
        <w:tc>
          <w:tcPr>
            <w:tcW w:w="0" w:type="auto"/>
            <w:tcMar>
              <w:top w:w="0" w:type="auto"/>
              <w:bottom w:w="0" w:type="auto"/>
            </w:tcMar>
            <w:vAlign w:val="center"/>
          </w:tcPr>
          <w:p w14:paraId="5F3BBB22" w14:textId="77777777" w:rsidR="00F27E7D" w:rsidRDefault="00000000">
            <w:r>
              <w:rPr>
                <w:b/>
                <w:color w:val="000000"/>
                <w:position w:val="-3"/>
                <w:sz w:val="21"/>
                <w:szCs w:val="21"/>
              </w:rPr>
              <w:t>ASAM 4 treatment criteria</w:t>
            </w:r>
          </w:p>
        </w:tc>
        <w:tc>
          <w:tcPr>
            <w:tcW w:w="0" w:type="auto"/>
            <w:tcMar>
              <w:top w:w="0" w:type="auto"/>
              <w:bottom w:w="0" w:type="auto"/>
            </w:tcMar>
            <w:vAlign w:val="center"/>
          </w:tcPr>
          <w:p w14:paraId="1186F1AE" w14:textId="77777777" w:rsidR="00F27E7D" w:rsidRDefault="00000000">
            <w:r>
              <w:rPr>
                <w:color w:val="000000"/>
                <w:position w:val="-3"/>
                <w:sz w:val="21"/>
                <w:szCs w:val="21"/>
              </w:rPr>
              <w:t>H HC/Wellness</w:t>
            </w:r>
          </w:p>
        </w:tc>
        <w:tc>
          <w:tcPr>
            <w:tcW w:w="0" w:type="auto"/>
            <w:tcMar>
              <w:top w:w="0" w:type="auto"/>
              <w:bottom w:w="0" w:type="auto"/>
            </w:tcMar>
            <w:vAlign w:val="center"/>
          </w:tcPr>
          <w:p w14:paraId="00F24A06" w14:textId="77777777" w:rsidR="00F27E7D" w:rsidRDefault="00000000">
            <w:r>
              <w:rPr>
                <w:color w:val="000000"/>
                <w:position w:val="-3"/>
                <w:sz w:val="21"/>
                <w:szCs w:val="21"/>
              </w:rPr>
              <w:t>Macri</w:t>
            </w:r>
          </w:p>
        </w:tc>
        <w:tc>
          <w:tcPr>
            <w:tcW w:w="0" w:type="auto"/>
            <w:tcMar>
              <w:top w:w="0" w:type="auto"/>
              <w:bottom w:w="0" w:type="auto"/>
            </w:tcMar>
            <w:vAlign w:val="center"/>
          </w:tcPr>
          <w:p w14:paraId="6A0E894A" w14:textId="77777777" w:rsidR="00F27E7D" w:rsidRDefault="00F27E7D"/>
        </w:tc>
      </w:tr>
      <w:tr w:rsidR="00F27E7D" w14:paraId="31564149" w14:textId="77777777">
        <w:trPr>
          <w:tblCellSpacing w:w="30" w:type="dxa"/>
        </w:trPr>
        <w:tc>
          <w:tcPr>
            <w:tcW w:w="0" w:type="auto"/>
            <w:vMerge/>
          </w:tcPr>
          <w:p w14:paraId="3CE5FF58" w14:textId="77777777" w:rsidR="00F27E7D" w:rsidRDefault="00F27E7D"/>
        </w:tc>
        <w:tc>
          <w:tcPr>
            <w:tcW w:w="0" w:type="auto"/>
            <w:gridSpan w:val="4"/>
            <w:tcMar>
              <w:top w:w="0" w:type="auto"/>
              <w:bottom w:w="0" w:type="auto"/>
            </w:tcMar>
            <w:vAlign w:val="center"/>
          </w:tcPr>
          <w:p w14:paraId="5E81B6FF" w14:textId="77777777" w:rsidR="00F27E7D" w:rsidRDefault="00000000">
            <w:r>
              <w:rPr>
                <w:color w:val="000000"/>
                <w:position w:val="-3"/>
                <w:sz w:val="21"/>
                <w:szCs w:val="21"/>
              </w:rPr>
              <w:t>Delaying the use of the ASAM 4 criteria, treatment criteria for addictive, substance related, and co-occurring conditions.</w:t>
            </w:r>
          </w:p>
        </w:tc>
      </w:tr>
      <w:tr w:rsidR="00F27E7D" w14:paraId="60DEEF38" w14:textId="77777777">
        <w:trPr>
          <w:tblCellSpacing w:w="30" w:type="dxa"/>
        </w:trPr>
        <w:tc>
          <w:tcPr>
            <w:tcW w:w="5000" w:type="pct"/>
            <w:gridSpan w:val="5"/>
            <w:tcMar>
              <w:top w:w="0" w:type="auto"/>
              <w:bottom w:w="0" w:type="auto"/>
            </w:tcMar>
            <w:vAlign w:val="center"/>
          </w:tcPr>
          <w:p w14:paraId="55134F88" w14:textId="77777777" w:rsidR="00F27E7D" w:rsidRDefault="000B624A">
            <w:r>
              <w:rPr>
                <w:noProof/>
              </w:rPr>
              <w:pict w14:anchorId="3014F2F8">
                <v:rect id="_x0000_i1062" alt="" style="width:468pt;height:.05pt;mso-width-percent:0;mso-height-percent:0;mso-width-percent:0;mso-height-percent:0" o:hralign="center" o:hrstd="t" o:hr="t" fillcolor="#aca899" stroked="f"/>
              </w:pict>
            </w:r>
          </w:p>
        </w:tc>
      </w:tr>
      <w:tr w:rsidR="00F27E7D" w14:paraId="7DF43E67" w14:textId="77777777">
        <w:trPr>
          <w:tblCellSpacing w:w="30" w:type="dxa"/>
        </w:trPr>
        <w:tc>
          <w:tcPr>
            <w:tcW w:w="600" w:type="pct"/>
            <w:vMerge w:val="restart"/>
            <w:tcMar>
              <w:top w:w="0" w:type="auto"/>
              <w:bottom w:w="0" w:type="auto"/>
            </w:tcMar>
            <w:vAlign w:val="center"/>
          </w:tcPr>
          <w:p w14:paraId="638C16E0" w14:textId="77777777" w:rsidR="00F27E7D" w:rsidRDefault="00000000">
            <w:pPr>
              <w:textAlignment w:val="center"/>
            </w:pPr>
            <w:hyperlink r:id="rId54" w:history="1">
              <w:r>
                <w:rPr>
                  <w:b/>
                  <w:color w:val="0000CC"/>
                  <w:position w:val="-3"/>
                  <w:sz w:val="21"/>
                  <w:szCs w:val="21"/>
                  <w:u w:val="single"/>
                </w:rPr>
                <w:t>HB 1496</w:t>
              </w:r>
            </w:hyperlink>
            <w:r>
              <w:rPr>
                <w:b/>
                <w:color w:val="000000"/>
                <w:position w:val="-3"/>
                <w:sz w:val="21"/>
                <w:szCs w:val="21"/>
              </w:rPr>
              <w:t xml:space="preserve"> (SB 5254)</w:t>
            </w:r>
          </w:p>
        </w:tc>
        <w:tc>
          <w:tcPr>
            <w:tcW w:w="0" w:type="auto"/>
            <w:tcMar>
              <w:top w:w="0" w:type="auto"/>
              <w:bottom w:w="0" w:type="auto"/>
            </w:tcMar>
            <w:vAlign w:val="center"/>
          </w:tcPr>
          <w:p w14:paraId="10567FEC" w14:textId="77777777" w:rsidR="00F27E7D" w:rsidRDefault="00000000">
            <w:r>
              <w:rPr>
                <w:b/>
                <w:color w:val="000000"/>
                <w:position w:val="-3"/>
                <w:sz w:val="21"/>
                <w:szCs w:val="21"/>
              </w:rPr>
              <w:t>Health care information</w:t>
            </w:r>
          </w:p>
        </w:tc>
        <w:tc>
          <w:tcPr>
            <w:tcW w:w="0" w:type="auto"/>
            <w:tcMar>
              <w:top w:w="0" w:type="auto"/>
              <w:bottom w:w="0" w:type="auto"/>
            </w:tcMar>
            <w:vAlign w:val="center"/>
          </w:tcPr>
          <w:p w14:paraId="61762D77" w14:textId="77777777" w:rsidR="00F27E7D" w:rsidRDefault="00000000">
            <w:r>
              <w:rPr>
                <w:color w:val="000000"/>
                <w:position w:val="-3"/>
                <w:sz w:val="21"/>
                <w:szCs w:val="21"/>
              </w:rPr>
              <w:t>H HC/Wellness</w:t>
            </w:r>
          </w:p>
        </w:tc>
        <w:tc>
          <w:tcPr>
            <w:tcW w:w="0" w:type="auto"/>
            <w:tcMar>
              <w:top w:w="0" w:type="auto"/>
              <w:bottom w:w="0" w:type="auto"/>
            </w:tcMar>
            <w:vAlign w:val="center"/>
          </w:tcPr>
          <w:p w14:paraId="0DBB18EF" w14:textId="77777777" w:rsidR="00F27E7D" w:rsidRDefault="00000000">
            <w:r>
              <w:rPr>
                <w:color w:val="000000"/>
                <w:position w:val="-3"/>
                <w:sz w:val="21"/>
                <w:szCs w:val="21"/>
              </w:rPr>
              <w:t>Berry</w:t>
            </w:r>
          </w:p>
        </w:tc>
        <w:tc>
          <w:tcPr>
            <w:tcW w:w="0" w:type="auto"/>
            <w:tcMar>
              <w:top w:w="0" w:type="auto"/>
              <w:bottom w:w="0" w:type="auto"/>
            </w:tcMar>
            <w:vAlign w:val="center"/>
          </w:tcPr>
          <w:p w14:paraId="5DB82F1C" w14:textId="77777777" w:rsidR="00F27E7D" w:rsidRDefault="00F27E7D"/>
        </w:tc>
      </w:tr>
      <w:tr w:rsidR="00F27E7D" w14:paraId="1D8F537E" w14:textId="77777777">
        <w:trPr>
          <w:tblCellSpacing w:w="30" w:type="dxa"/>
        </w:trPr>
        <w:tc>
          <w:tcPr>
            <w:tcW w:w="0" w:type="auto"/>
            <w:vMerge/>
          </w:tcPr>
          <w:p w14:paraId="1E0AF194" w14:textId="77777777" w:rsidR="00F27E7D" w:rsidRDefault="00F27E7D"/>
        </w:tc>
        <w:tc>
          <w:tcPr>
            <w:tcW w:w="0" w:type="auto"/>
            <w:gridSpan w:val="4"/>
            <w:tcMar>
              <w:top w:w="0" w:type="auto"/>
              <w:bottom w:w="0" w:type="auto"/>
            </w:tcMar>
            <w:vAlign w:val="center"/>
          </w:tcPr>
          <w:p w14:paraId="24E26D7E" w14:textId="77777777" w:rsidR="00F27E7D" w:rsidRDefault="00000000">
            <w:r>
              <w:rPr>
                <w:color w:val="000000"/>
                <w:position w:val="-3"/>
                <w:sz w:val="21"/>
                <w:szCs w:val="21"/>
              </w:rPr>
              <w:t>Strengthening patients' rights regarding their health care information.</w:t>
            </w:r>
          </w:p>
        </w:tc>
      </w:tr>
      <w:tr w:rsidR="00F27E7D" w14:paraId="18D8B0C9" w14:textId="77777777">
        <w:trPr>
          <w:tblCellSpacing w:w="30" w:type="dxa"/>
        </w:trPr>
        <w:tc>
          <w:tcPr>
            <w:tcW w:w="5000" w:type="pct"/>
            <w:gridSpan w:val="5"/>
            <w:tcMar>
              <w:top w:w="0" w:type="auto"/>
              <w:bottom w:w="0" w:type="auto"/>
            </w:tcMar>
            <w:vAlign w:val="center"/>
          </w:tcPr>
          <w:p w14:paraId="1E82BEA6" w14:textId="77777777" w:rsidR="00F27E7D" w:rsidRDefault="000B624A">
            <w:r>
              <w:rPr>
                <w:noProof/>
              </w:rPr>
              <w:pict w14:anchorId="2E6DF58C">
                <v:rect id="_x0000_i1061" alt="" style="width:468pt;height:.05pt;mso-width-percent:0;mso-height-percent:0;mso-width-percent:0;mso-height-percent:0" o:hralign="center" o:hrstd="t" o:hr="t" fillcolor="#aca899" stroked="f"/>
              </w:pict>
            </w:r>
          </w:p>
        </w:tc>
      </w:tr>
      <w:tr w:rsidR="00F27E7D" w14:paraId="74B6FC31" w14:textId="77777777">
        <w:trPr>
          <w:tblCellSpacing w:w="30" w:type="dxa"/>
        </w:trPr>
        <w:tc>
          <w:tcPr>
            <w:tcW w:w="600" w:type="pct"/>
            <w:vMerge w:val="restart"/>
            <w:tcMar>
              <w:top w:w="0" w:type="auto"/>
              <w:bottom w:w="0" w:type="auto"/>
            </w:tcMar>
            <w:vAlign w:val="center"/>
          </w:tcPr>
          <w:p w14:paraId="4C02D7A0" w14:textId="77777777" w:rsidR="00F27E7D" w:rsidRDefault="00000000">
            <w:pPr>
              <w:textAlignment w:val="center"/>
            </w:pPr>
            <w:hyperlink r:id="rId55" w:history="1">
              <w:r>
                <w:rPr>
                  <w:b/>
                  <w:color w:val="0000CC"/>
                  <w:position w:val="-3"/>
                  <w:sz w:val="21"/>
                  <w:szCs w:val="21"/>
                  <w:u w:val="single"/>
                </w:rPr>
                <w:t>HB 1502</w:t>
              </w:r>
            </w:hyperlink>
          </w:p>
        </w:tc>
        <w:tc>
          <w:tcPr>
            <w:tcW w:w="0" w:type="auto"/>
            <w:tcMar>
              <w:top w:w="0" w:type="auto"/>
              <w:bottom w:w="0" w:type="auto"/>
            </w:tcMar>
            <w:vAlign w:val="center"/>
          </w:tcPr>
          <w:p w14:paraId="2416EF57" w14:textId="77777777" w:rsidR="00F27E7D" w:rsidRDefault="00000000">
            <w:r>
              <w:rPr>
                <w:b/>
                <w:color w:val="000000"/>
                <w:position w:val="-3"/>
                <w:sz w:val="21"/>
                <w:szCs w:val="21"/>
              </w:rPr>
              <w:t>Behavioral health teaching</w:t>
            </w:r>
          </w:p>
        </w:tc>
        <w:tc>
          <w:tcPr>
            <w:tcW w:w="0" w:type="auto"/>
            <w:tcMar>
              <w:top w:w="0" w:type="auto"/>
              <w:bottom w:w="0" w:type="auto"/>
            </w:tcMar>
            <w:vAlign w:val="center"/>
          </w:tcPr>
          <w:p w14:paraId="1EE8AAC2" w14:textId="77777777" w:rsidR="00F27E7D" w:rsidRDefault="00000000">
            <w:r>
              <w:rPr>
                <w:color w:val="000000"/>
                <w:position w:val="-3"/>
                <w:sz w:val="21"/>
                <w:szCs w:val="21"/>
              </w:rPr>
              <w:t>H HC/Wellness</w:t>
            </w:r>
          </w:p>
        </w:tc>
        <w:tc>
          <w:tcPr>
            <w:tcW w:w="0" w:type="auto"/>
            <w:tcMar>
              <w:top w:w="0" w:type="auto"/>
              <w:bottom w:w="0" w:type="auto"/>
            </w:tcMar>
            <w:vAlign w:val="center"/>
          </w:tcPr>
          <w:p w14:paraId="5EEB9942" w14:textId="77777777" w:rsidR="00F27E7D" w:rsidRDefault="00000000">
            <w:r>
              <w:rPr>
                <w:color w:val="000000"/>
                <w:position w:val="-3"/>
                <w:sz w:val="21"/>
                <w:szCs w:val="21"/>
              </w:rPr>
              <w:t>Rule</w:t>
            </w:r>
          </w:p>
        </w:tc>
        <w:tc>
          <w:tcPr>
            <w:tcW w:w="0" w:type="auto"/>
            <w:tcMar>
              <w:top w:w="0" w:type="auto"/>
              <w:bottom w:w="0" w:type="auto"/>
            </w:tcMar>
            <w:vAlign w:val="center"/>
          </w:tcPr>
          <w:p w14:paraId="0F636F71" w14:textId="77777777" w:rsidR="00F27E7D" w:rsidRDefault="00F27E7D"/>
        </w:tc>
      </w:tr>
      <w:tr w:rsidR="00F27E7D" w14:paraId="65614127" w14:textId="77777777">
        <w:trPr>
          <w:tblCellSpacing w:w="30" w:type="dxa"/>
        </w:trPr>
        <w:tc>
          <w:tcPr>
            <w:tcW w:w="0" w:type="auto"/>
            <w:vMerge/>
          </w:tcPr>
          <w:p w14:paraId="2AF5E235" w14:textId="77777777" w:rsidR="00F27E7D" w:rsidRDefault="00F27E7D"/>
        </w:tc>
        <w:tc>
          <w:tcPr>
            <w:tcW w:w="0" w:type="auto"/>
            <w:gridSpan w:val="4"/>
            <w:tcMar>
              <w:top w:w="0" w:type="auto"/>
              <w:bottom w:w="0" w:type="auto"/>
            </w:tcMar>
            <w:vAlign w:val="center"/>
          </w:tcPr>
          <w:p w14:paraId="35F3CF37" w14:textId="77777777" w:rsidR="00F27E7D" w:rsidRDefault="00000000">
            <w:r>
              <w:rPr>
                <w:color w:val="000000"/>
                <w:position w:val="-3"/>
                <w:sz w:val="21"/>
                <w:szCs w:val="21"/>
              </w:rPr>
              <w:t>Establishing a behavioral health teaching clinic designation and enhancement rate.</w:t>
            </w:r>
          </w:p>
        </w:tc>
      </w:tr>
      <w:tr w:rsidR="00F27E7D" w14:paraId="1EA7F9DD" w14:textId="77777777">
        <w:trPr>
          <w:tblCellSpacing w:w="30" w:type="dxa"/>
        </w:trPr>
        <w:tc>
          <w:tcPr>
            <w:tcW w:w="5000" w:type="pct"/>
            <w:gridSpan w:val="5"/>
            <w:tcMar>
              <w:top w:w="0" w:type="auto"/>
              <w:bottom w:w="0" w:type="auto"/>
            </w:tcMar>
            <w:vAlign w:val="center"/>
          </w:tcPr>
          <w:p w14:paraId="5F0D5CA4" w14:textId="77777777" w:rsidR="00F27E7D" w:rsidRDefault="000B624A">
            <w:r>
              <w:rPr>
                <w:noProof/>
              </w:rPr>
              <w:pict w14:anchorId="69650298">
                <v:rect id="_x0000_i1060" alt="" style="width:468pt;height:.05pt;mso-width-percent:0;mso-height-percent:0;mso-width-percent:0;mso-height-percent:0" o:hralign="center" o:hrstd="t" o:hr="t" fillcolor="#aca899" stroked="f"/>
              </w:pict>
            </w:r>
          </w:p>
        </w:tc>
      </w:tr>
      <w:tr w:rsidR="00F27E7D" w14:paraId="718E3692" w14:textId="77777777">
        <w:trPr>
          <w:tblCellSpacing w:w="30" w:type="dxa"/>
        </w:trPr>
        <w:tc>
          <w:tcPr>
            <w:tcW w:w="600" w:type="pct"/>
            <w:vMerge w:val="restart"/>
            <w:tcMar>
              <w:top w:w="0" w:type="auto"/>
              <w:bottom w:w="0" w:type="auto"/>
            </w:tcMar>
            <w:vAlign w:val="center"/>
          </w:tcPr>
          <w:p w14:paraId="2D29578C" w14:textId="77777777" w:rsidR="00F27E7D" w:rsidRDefault="00000000">
            <w:pPr>
              <w:textAlignment w:val="center"/>
            </w:pPr>
            <w:hyperlink r:id="rId56" w:history="1">
              <w:r>
                <w:rPr>
                  <w:b/>
                  <w:color w:val="0000CC"/>
                  <w:position w:val="-3"/>
                  <w:sz w:val="21"/>
                  <w:szCs w:val="21"/>
                  <w:u w:val="single"/>
                </w:rPr>
                <w:t>HB 1507</w:t>
              </w:r>
            </w:hyperlink>
          </w:p>
        </w:tc>
        <w:tc>
          <w:tcPr>
            <w:tcW w:w="0" w:type="auto"/>
            <w:tcMar>
              <w:top w:w="0" w:type="auto"/>
              <w:bottom w:w="0" w:type="auto"/>
            </w:tcMar>
            <w:vAlign w:val="center"/>
          </w:tcPr>
          <w:p w14:paraId="26105B8B" w14:textId="77777777" w:rsidR="00F27E7D" w:rsidRDefault="00000000">
            <w:r>
              <w:rPr>
                <w:b/>
                <w:color w:val="000000"/>
                <w:position w:val="-3"/>
                <w:sz w:val="21"/>
                <w:szCs w:val="21"/>
              </w:rPr>
              <w:t>Health care nondisclosure</w:t>
            </w:r>
          </w:p>
        </w:tc>
        <w:tc>
          <w:tcPr>
            <w:tcW w:w="0" w:type="auto"/>
            <w:tcMar>
              <w:top w:w="0" w:type="auto"/>
              <w:bottom w:w="0" w:type="auto"/>
            </w:tcMar>
            <w:vAlign w:val="center"/>
          </w:tcPr>
          <w:p w14:paraId="5C94BA7D" w14:textId="77777777" w:rsidR="00F27E7D" w:rsidRDefault="00000000">
            <w:r>
              <w:rPr>
                <w:color w:val="000000"/>
                <w:position w:val="-3"/>
                <w:sz w:val="21"/>
                <w:szCs w:val="21"/>
              </w:rPr>
              <w:t>H Civil R &amp; Judi</w:t>
            </w:r>
          </w:p>
        </w:tc>
        <w:tc>
          <w:tcPr>
            <w:tcW w:w="0" w:type="auto"/>
            <w:tcMar>
              <w:top w:w="0" w:type="auto"/>
              <w:bottom w:w="0" w:type="auto"/>
            </w:tcMar>
            <w:vAlign w:val="center"/>
          </w:tcPr>
          <w:p w14:paraId="50C322D4" w14:textId="77777777" w:rsidR="00F27E7D" w:rsidRDefault="00000000">
            <w:r>
              <w:rPr>
                <w:color w:val="000000"/>
                <w:position w:val="-3"/>
                <w:sz w:val="21"/>
                <w:szCs w:val="21"/>
              </w:rPr>
              <w:t>Scott</w:t>
            </w:r>
          </w:p>
        </w:tc>
        <w:tc>
          <w:tcPr>
            <w:tcW w:w="0" w:type="auto"/>
            <w:tcMar>
              <w:top w:w="0" w:type="auto"/>
              <w:bottom w:w="0" w:type="auto"/>
            </w:tcMar>
            <w:vAlign w:val="center"/>
          </w:tcPr>
          <w:p w14:paraId="691BFB8D" w14:textId="77777777" w:rsidR="00F27E7D" w:rsidRDefault="00F27E7D"/>
        </w:tc>
      </w:tr>
      <w:tr w:rsidR="00F27E7D" w14:paraId="30CBBFB9" w14:textId="77777777">
        <w:trPr>
          <w:tblCellSpacing w:w="30" w:type="dxa"/>
        </w:trPr>
        <w:tc>
          <w:tcPr>
            <w:tcW w:w="0" w:type="auto"/>
            <w:vMerge/>
          </w:tcPr>
          <w:p w14:paraId="77D083E2" w14:textId="77777777" w:rsidR="00F27E7D" w:rsidRDefault="00F27E7D"/>
        </w:tc>
        <w:tc>
          <w:tcPr>
            <w:tcW w:w="0" w:type="auto"/>
            <w:gridSpan w:val="4"/>
            <w:tcMar>
              <w:top w:w="0" w:type="auto"/>
              <w:bottom w:w="0" w:type="auto"/>
            </w:tcMar>
            <w:vAlign w:val="center"/>
          </w:tcPr>
          <w:p w14:paraId="15607741" w14:textId="77777777" w:rsidR="00F27E7D" w:rsidRDefault="00000000">
            <w:r>
              <w:rPr>
                <w:color w:val="000000"/>
                <w:position w:val="-3"/>
                <w:sz w:val="21"/>
                <w:szCs w:val="21"/>
              </w:rPr>
              <w:t>Limiting health care nondisclosure agreements.</w:t>
            </w:r>
          </w:p>
        </w:tc>
      </w:tr>
      <w:tr w:rsidR="00F27E7D" w14:paraId="38050549" w14:textId="77777777">
        <w:trPr>
          <w:tblCellSpacing w:w="30" w:type="dxa"/>
        </w:trPr>
        <w:tc>
          <w:tcPr>
            <w:tcW w:w="5000" w:type="pct"/>
            <w:gridSpan w:val="5"/>
            <w:tcMar>
              <w:top w:w="0" w:type="auto"/>
              <w:bottom w:w="0" w:type="auto"/>
            </w:tcMar>
            <w:vAlign w:val="center"/>
          </w:tcPr>
          <w:p w14:paraId="1386DE26" w14:textId="77777777" w:rsidR="00F27E7D" w:rsidRDefault="000B624A">
            <w:r>
              <w:rPr>
                <w:noProof/>
              </w:rPr>
              <w:pict w14:anchorId="140AC4F7">
                <v:rect id="_x0000_i1059" alt="" style="width:468pt;height:.05pt;mso-width-percent:0;mso-height-percent:0;mso-width-percent:0;mso-height-percent:0" o:hralign="center" o:hrstd="t" o:hr="t" fillcolor="#aca899" stroked="f"/>
              </w:pict>
            </w:r>
          </w:p>
        </w:tc>
      </w:tr>
      <w:tr w:rsidR="00F27E7D" w14:paraId="036795ED" w14:textId="77777777">
        <w:trPr>
          <w:tblCellSpacing w:w="30" w:type="dxa"/>
        </w:trPr>
        <w:tc>
          <w:tcPr>
            <w:tcW w:w="600" w:type="pct"/>
            <w:vMerge w:val="restart"/>
            <w:tcMar>
              <w:top w:w="0" w:type="auto"/>
              <w:bottom w:w="0" w:type="auto"/>
            </w:tcMar>
            <w:vAlign w:val="center"/>
          </w:tcPr>
          <w:p w14:paraId="33A8A52D" w14:textId="77777777" w:rsidR="00F27E7D" w:rsidRDefault="00000000">
            <w:pPr>
              <w:textAlignment w:val="center"/>
            </w:pPr>
            <w:hyperlink r:id="rId57" w:history="1">
              <w:r>
                <w:rPr>
                  <w:b/>
                  <w:color w:val="0000CC"/>
                  <w:position w:val="-3"/>
                  <w:sz w:val="21"/>
                  <w:szCs w:val="21"/>
                  <w:u w:val="single"/>
                </w:rPr>
                <w:t>HB 1520</w:t>
              </w:r>
            </w:hyperlink>
          </w:p>
        </w:tc>
        <w:tc>
          <w:tcPr>
            <w:tcW w:w="0" w:type="auto"/>
            <w:tcMar>
              <w:top w:w="0" w:type="auto"/>
              <w:bottom w:w="0" w:type="auto"/>
            </w:tcMar>
            <w:vAlign w:val="center"/>
          </w:tcPr>
          <w:p w14:paraId="67D57926" w14:textId="77777777" w:rsidR="00F27E7D" w:rsidRDefault="00000000">
            <w:r>
              <w:rPr>
                <w:b/>
                <w:color w:val="000000"/>
                <w:position w:val="-3"/>
                <w:sz w:val="21"/>
                <w:szCs w:val="21"/>
              </w:rPr>
              <w:t>Pharmacist scope of practice</w:t>
            </w:r>
          </w:p>
        </w:tc>
        <w:tc>
          <w:tcPr>
            <w:tcW w:w="0" w:type="auto"/>
            <w:tcMar>
              <w:top w:w="0" w:type="auto"/>
              <w:bottom w:w="0" w:type="auto"/>
            </w:tcMar>
            <w:vAlign w:val="center"/>
          </w:tcPr>
          <w:p w14:paraId="0395A3CA" w14:textId="77777777" w:rsidR="00F27E7D" w:rsidRDefault="00000000">
            <w:r>
              <w:rPr>
                <w:color w:val="000000"/>
                <w:position w:val="-3"/>
                <w:sz w:val="21"/>
                <w:szCs w:val="21"/>
              </w:rPr>
              <w:t>H HC/Wellness</w:t>
            </w:r>
          </w:p>
        </w:tc>
        <w:tc>
          <w:tcPr>
            <w:tcW w:w="0" w:type="auto"/>
            <w:tcMar>
              <w:top w:w="0" w:type="auto"/>
              <w:bottom w:w="0" w:type="auto"/>
            </w:tcMar>
            <w:vAlign w:val="center"/>
          </w:tcPr>
          <w:p w14:paraId="1EB92EF6" w14:textId="77777777" w:rsidR="00F27E7D" w:rsidRDefault="00000000">
            <w:r>
              <w:rPr>
                <w:color w:val="000000"/>
                <w:position w:val="-3"/>
                <w:sz w:val="21"/>
                <w:szCs w:val="21"/>
              </w:rPr>
              <w:t>Thai</w:t>
            </w:r>
          </w:p>
        </w:tc>
        <w:tc>
          <w:tcPr>
            <w:tcW w:w="0" w:type="auto"/>
            <w:tcMar>
              <w:top w:w="0" w:type="auto"/>
              <w:bottom w:w="0" w:type="auto"/>
            </w:tcMar>
            <w:vAlign w:val="center"/>
          </w:tcPr>
          <w:p w14:paraId="414B5E25" w14:textId="77777777" w:rsidR="00F27E7D" w:rsidRDefault="00F27E7D"/>
        </w:tc>
      </w:tr>
      <w:tr w:rsidR="00F27E7D" w14:paraId="4CAFB0CC" w14:textId="77777777">
        <w:trPr>
          <w:tblCellSpacing w:w="30" w:type="dxa"/>
        </w:trPr>
        <w:tc>
          <w:tcPr>
            <w:tcW w:w="0" w:type="auto"/>
            <w:vMerge/>
          </w:tcPr>
          <w:p w14:paraId="37EF4877" w14:textId="77777777" w:rsidR="00F27E7D" w:rsidRDefault="00F27E7D"/>
        </w:tc>
        <w:tc>
          <w:tcPr>
            <w:tcW w:w="0" w:type="auto"/>
            <w:gridSpan w:val="4"/>
            <w:tcMar>
              <w:top w:w="0" w:type="auto"/>
              <w:bottom w:w="0" w:type="auto"/>
            </w:tcMar>
            <w:vAlign w:val="center"/>
          </w:tcPr>
          <w:p w14:paraId="71BBCCE0" w14:textId="77777777" w:rsidR="00F27E7D" w:rsidRDefault="00000000">
            <w:r>
              <w:rPr>
                <w:color w:val="000000"/>
                <w:position w:val="-3"/>
                <w:sz w:val="21"/>
                <w:szCs w:val="21"/>
              </w:rPr>
              <w:t>Expanding pharmacists' scope of practice to improve access to health care and the management of chronic diseases.</w:t>
            </w:r>
          </w:p>
        </w:tc>
      </w:tr>
      <w:tr w:rsidR="00F27E7D" w14:paraId="2A29E361" w14:textId="77777777">
        <w:trPr>
          <w:tblCellSpacing w:w="30" w:type="dxa"/>
        </w:trPr>
        <w:tc>
          <w:tcPr>
            <w:tcW w:w="5000" w:type="pct"/>
            <w:gridSpan w:val="5"/>
            <w:tcMar>
              <w:top w:w="0" w:type="auto"/>
              <w:bottom w:w="0" w:type="auto"/>
            </w:tcMar>
            <w:vAlign w:val="center"/>
          </w:tcPr>
          <w:p w14:paraId="0B1E72E1" w14:textId="77777777" w:rsidR="00F27E7D" w:rsidRDefault="000B624A">
            <w:r>
              <w:rPr>
                <w:noProof/>
              </w:rPr>
              <w:pict w14:anchorId="4AEE8579">
                <v:rect id="_x0000_i1058" alt="" style="width:468pt;height:.05pt;mso-width-percent:0;mso-height-percent:0;mso-width-percent:0;mso-height-percent:0" o:hralign="center" o:hrstd="t" o:hr="t" fillcolor="#aca899" stroked="f"/>
              </w:pict>
            </w:r>
          </w:p>
        </w:tc>
      </w:tr>
      <w:tr w:rsidR="00F27E7D" w14:paraId="3F0A67CF" w14:textId="77777777">
        <w:trPr>
          <w:tblCellSpacing w:w="30" w:type="dxa"/>
        </w:trPr>
        <w:tc>
          <w:tcPr>
            <w:tcW w:w="600" w:type="pct"/>
            <w:vMerge w:val="restart"/>
            <w:tcMar>
              <w:top w:w="0" w:type="auto"/>
              <w:bottom w:w="0" w:type="auto"/>
            </w:tcMar>
            <w:vAlign w:val="center"/>
          </w:tcPr>
          <w:p w14:paraId="2404B836" w14:textId="77777777" w:rsidR="00F27E7D" w:rsidRDefault="00000000">
            <w:pPr>
              <w:textAlignment w:val="center"/>
            </w:pPr>
            <w:hyperlink r:id="rId58" w:history="1">
              <w:r>
                <w:rPr>
                  <w:b/>
                  <w:color w:val="0000CC"/>
                  <w:position w:val="-3"/>
                  <w:sz w:val="21"/>
                  <w:szCs w:val="21"/>
                  <w:u w:val="single"/>
                </w:rPr>
                <w:t>HB 1547</w:t>
              </w:r>
            </w:hyperlink>
            <w:r>
              <w:rPr>
                <w:b/>
                <w:color w:val="000000"/>
                <w:position w:val="-3"/>
                <w:sz w:val="21"/>
                <w:szCs w:val="21"/>
              </w:rPr>
              <w:t xml:space="preserve"> (SB 5126)</w:t>
            </w:r>
          </w:p>
        </w:tc>
        <w:tc>
          <w:tcPr>
            <w:tcW w:w="0" w:type="auto"/>
            <w:tcMar>
              <w:top w:w="0" w:type="auto"/>
              <w:bottom w:w="0" w:type="auto"/>
            </w:tcMar>
            <w:vAlign w:val="center"/>
          </w:tcPr>
          <w:p w14:paraId="641BBD64" w14:textId="77777777" w:rsidR="00F27E7D" w:rsidRDefault="00000000">
            <w:r>
              <w:rPr>
                <w:b/>
                <w:color w:val="000000"/>
                <w:position w:val="-3"/>
                <w:sz w:val="21"/>
                <w:szCs w:val="21"/>
              </w:rPr>
              <w:t>Student mental health net.</w:t>
            </w:r>
          </w:p>
        </w:tc>
        <w:tc>
          <w:tcPr>
            <w:tcW w:w="0" w:type="auto"/>
            <w:tcMar>
              <w:top w:w="0" w:type="auto"/>
              <w:bottom w:w="0" w:type="auto"/>
            </w:tcMar>
            <w:vAlign w:val="center"/>
          </w:tcPr>
          <w:p w14:paraId="173D9400" w14:textId="77777777" w:rsidR="00F27E7D" w:rsidRDefault="00000000">
            <w:r>
              <w:rPr>
                <w:color w:val="000000"/>
                <w:position w:val="-3"/>
                <w:sz w:val="21"/>
                <w:szCs w:val="21"/>
              </w:rPr>
              <w:t>H Education</w:t>
            </w:r>
          </w:p>
        </w:tc>
        <w:tc>
          <w:tcPr>
            <w:tcW w:w="0" w:type="auto"/>
            <w:tcMar>
              <w:top w:w="0" w:type="auto"/>
              <w:bottom w:w="0" w:type="auto"/>
            </w:tcMar>
            <w:vAlign w:val="center"/>
          </w:tcPr>
          <w:p w14:paraId="30638257" w14:textId="77777777" w:rsidR="00F27E7D" w:rsidRDefault="00000000">
            <w:r>
              <w:rPr>
                <w:color w:val="000000"/>
                <w:position w:val="-3"/>
                <w:sz w:val="21"/>
                <w:szCs w:val="21"/>
              </w:rPr>
              <w:t>Santos</w:t>
            </w:r>
          </w:p>
        </w:tc>
        <w:tc>
          <w:tcPr>
            <w:tcW w:w="0" w:type="auto"/>
            <w:tcMar>
              <w:top w:w="0" w:type="auto"/>
              <w:bottom w:w="0" w:type="auto"/>
            </w:tcMar>
            <w:vAlign w:val="center"/>
          </w:tcPr>
          <w:p w14:paraId="748C223D" w14:textId="77777777" w:rsidR="00F27E7D" w:rsidRDefault="00F27E7D"/>
        </w:tc>
      </w:tr>
      <w:tr w:rsidR="00F27E7D" w14:paraId="66070E62" w14:textId="77777777">
        <w:trPr>
          <w:tblCellSpacing w:w="30" w:type="dxa"/>
        </w:trPr>
        <w:tc>
          <w:tcPr>
            <w:tcW w:w="0" w:type="auto"/>
            <w:vMerge/>
          </w:tcPr>
          <w:p w14:paraId="0D3D4E63" w14:textId="77777777" w:rsidR="00F27E7D" w:rsidRDefault="00F27E7D"/>
        </w:tc>
        <w:tc>
          <w:tcPr>
            <w:tcW w:w="0" w:type="auto"/>
            <w:gridSpan w:val="4"/>
            <w:tcMar>
              <w:top w:w="0" w:type="auto"/>
              <w:bottom w:w="0" w:type="auto"/>
            </w:tcMar>
            <w:vAlign w:val="center"/>
          </w:tcPr>
          <w:p w14:paraId="03F4EBCF" w14:textId="77777777" w:rsidR="00F27E7D" w:rsidRDefault="00000000">
            <w:r>
              <w:rPr>
                <w:color w:val="000000"/>
                <w:position w:val="-3"/>
                <w:sz w:val="21"/>
                <w:szCs w:val="21"/>
              </w:rPr>
              <w:t>Establishing a statewide network for student mental and behavioral health.</w:t>
            </w:r>
          </w:p>
        </w:tc>
      </w:tr>
      <w:tr w:rsidR="00F27E7D" w14:paraId="4ED89243" w14:textId="77777777">
        <w:trPr>
          <w:tblCellSpacing w:w="30" w:type="dxa"/>
        </w:trPr>
        <w:tc>
          <w:tcPr>
            <w:tcW w:w="5000" w:type="pct"/>
            <w:gridSpan w:val="5"/>
            <w:tcMar>
              <w:top w:w="0" w:type="auto"/>
              <w:bottom w:w="0" w:type="auto"/>
            </w:tcMar>
            <w:vAlign w:val="center"/>
          </w:tcPr>
          <w:p w14:paraId="37BFA98F" w14:textId="77777777" w:rsidR="00F27E7D" w:rsidRDefault="000B624A">
            <w:r>
              <w:rPr>
                <w:noProof/>
              </w:rPr>
              <w:pict w14:anchorId="3931283F">
                <v:rect id="_x0000_i1057" alt="" style="width:468pt;height:.05pt;mso-width-percent:0;mso-height-percent:0;mso-width-percent:0;mso-height-percent:0" o:hralign="center" o:hrstd="t" o:hr="t" fillcolor="#aca899" stroked="f"/>
              </w:pict>
            </w:r>
          </w:p>
        </w:tc>
      </w:tr>
      <w:tr w:rsidR="00F27E7D" w14:paraId="75A3313D" w14:textId="77777777">
        <w:trPr>
          <w:tblCellSpacing w:w="30" w:type="dxa"/>
        </w:trPr>
        <w:tc>
          <w:tcPr>
            <w:tcW w:w="600" w:type="pct"/>
            <w:vMerge w:val="restart"/>
            <w:tcMar>
              <w:top w:w="0" w:type="auto"/>
              <w:bottom w:w="0" w:type="auto"/>
            </w:tcMar>
            <w:vAlign w:val="center"/>
          </w:tcPr>
          <w:p w14:paraId="657000D6" w14:textId="77777777" w:rsidR="00F27E7D" w:rsidRDefault="00000000">
            <w:pPr>
              <w:textAlignment w:val="center"/>
            </w:pPr>
            <w:hyperlink r:id="rId59" w:history="1">
              <w:r>
                <w:rPr>
                  <w:b/>
                  <w:color w:val="0000CC"/>
                  <w:position w:val="-3"/>
                  <w:sz w:val="21"/>
                  <w:szCs w:val="21"/>
                  <w:u w:val="single"/>
                </w:rPr>
                <w:t>HB 1566</w:t>
              </w:r>
            </w:hyperlink>
            <w:r>
              <w:rPr>
                <w:b/>
                <w:color w:val="000000"/>
                <w:position w:val="-3"/>
                <w:sz w:val="21"/>
                <w:szCs w:val="21"/>
              </w:rPr>
              <w:t xml:space="preserve"> (SB 5395)</w:t>
            </w:r>
          </w:p>
        </w:tc>
        <w:tc>
          <w:tcPr>
            <w:tcW w:w="0" w:type="auto"/>
            <w:tcMar>
              <w:top w:w="0" w:type="auto"/>
              <w:bottom w:w="0" w:type="auto"/>
            </w:tcMar>
            <w:vAlign w:val="center"/>
          </w:tcPr>
          <w:p w14:paraId="14DCEC2F" w14:textId="77777777" w:rsidR="00F27E7D" w:rsidRDefault="00000000">
            <w:r>
              <w:rPr>
                <w:b/>
                <w:color w:val="000000"/>
                <w:position w:val="-3"/>
                <w:sz w:val="21"/>
                <w:szCs w:val="21"/>
              </w:rPr>
              <w:t>Prior authorization/health</w:t>
            </w:r>
          </w:p>
        </w:tc>
        <w:tc>
          <w:tcPr>
            <w:tcW w:w="0" w:type="auto"/>
            <w:tcMar>
              <w:top w:w="0" w:type="auto"/>
              <w:bottom w:w="0" w:type="auto"/>
            </w:tcMar>
            <w:vAlign w:val="center"/>
          </w:tcPr>
          <w:p w14:paraId="7A5D83C3" w14:textId="77777777" w:rsidR="00F27E7D" w:rsidRDefault="00000000">
            <w:r>
              <w:rPr>
                <w:color w:val="000000"/>
                <w:position w:val="-3"/>
                <w:sz w:val="21"/>
                <w:szCs w:val="21"/>
              </w:rPr>
              <w:t>H HC/Wellness</w:t>
            </w:r>
          </w:p>
        </w:tc>
        <w:tc>
          <w:tcPr>
            <w:tcW w:w="0" w:type="auto"/>
            <w:tcMar>
              <w:top w:w="0" w:type="auto"/>
              <w:bottom w:w="0" w:type="auto"/>
            </w:tcMar>
            <w:vAlign w:val="center"/>
          </w:tcPr>
          <w:p w14:paraId="7094D4FC" w14:textId="77777777" w:rsidR="00F27E7D" w:rsidRDefault="00000000">
            <w:r>
              <w:rPr>
                <w:color w:val="000000"/>
                <w:position w:val="-3"/>
                <w:sz w:val="21"/>
                <w:szCs w:val="21"/>
              </w:rPr>
              <w:t>Rule</w:t>
            </w:r>
          </w:p>
        </w:tc>
        <w:tc>
          <w:tcPr>
            <w:tcW w:w="0" w:type="auto"/>
            <w:tcMar>
              <w:top w:w="0" w:type="auto"/>
              <w:bottom w:w="0" w:type="auto"/>
            </w:tcMar>
            <w:vAlign w:val="center"/>
          </w:tcPr>
          <w:p w14:paraId="18BBBF36" w14:textId="77777777" w:rsidR="00F27E7D" w:rsidRDefault="00F27E7D"/>
        </w:tc>
      </w:tr>
      <w:tr w:rsidR="00F27E7D" w14:paraId="46AD0A96" w14:textId="77777777">
        <w:trPr>
          <w:tblCellSpacing w:w="30" w:type="dxa"/>
        </w:trPr>
        <w:tc>
          <w:tcPr>
            <w:tcW w:w="0" w:type="auto"/>
            <w:vMerge/>
          </w:tcPr>
          <w:p w14:paraId="10A4DAF6" w14:textId="77777777" w:rsidR="00F27E7D" w:rsidRDefault="00F27E7D"/>
        </w:tc>
        <w:tc>
          <w:tcPr>
            <w:tcW w:w="0" w:type="auto"/>
            <w:gridSpan w:val="4"/>
            <w:tcMar>
              <w:top w:w="0" w:type="auto"/>
              <w:bottom w:w="0" w:type="auto"/>
            </w:tcMar>
            <w:vAlign w:val="center"/>
          </w:tcPr>
          <w:p w14:paraId="1F70D521" w14:textId="77777777" w:rsidR="00F27E7D" w:rsidRDefault="00000000">
            <w:r>
              <w:rPr>
                <w:color w:val="000000"/>
                <w:position w:val="-3"/>
                <w:sz w:val="21"/>
                <w:szCs w:val="21"/>
              </w:rPr>
              <w:t>Making improvements to transparency and accountability in the prior authorization determination process.</w:t>
            </w:r>
          </w:p>
        </w:tc>
      </w:tr>
      <w:tr w:rsidR="00F27E7D" w14:paraId="685E3B4B" w14:textId="77777777">
        <w:trPr>
          <w:tblCellSpacing w:w="30" w:type="dxa"/>
        </w:trPr>
        <w:tc>
          <w:tcPr>
            <w:tcW w:w="5000" w:type="pct"/>
            <w:gridSpan w:val="5"/>
            <w:tcMar>
              <w:top w:w="0" w:type="auto"/>
              <w:bottom w:w="0" w:type="auto"/>
            </w:tcMar>
            <w:vAlign w:val="center"/>
          </w:tcPr>
          <w:p w14:paraId="777BEDC9" w14:textId="77777777" w:rsidR="00F27E7D" w:rsidRDefault="000B624A">
            <w:r>
              <w:rPr>
                <w:noProof/>
              </w:rPr>
              <w:pict w14:anchorId="4822207D">
                <v:rect id="_x0000_i1056" alt="" style="width:468pt;height:.05pt;mso-width-percent:0;mso-height-percent:0;mso-width-percent:0;mso-height-percent:0" o:hralign="center" o:hrstd="t" o:hr="t" fillcolor="#aca899" stroked="f"/>
              </w:pict>
            </w:r>
          </w:p>
        </w:tc>
      </w:tr>
      <w:tr w:rsidR="00F27E7D" w14:paraId="01159895" w14:textId="77777777">
        <w:trPr>
          <w:tblCellSpacing w:w="30" w:type="dxa"/>
        </w:trPr>
        <w:tc>
          <w:tcPr>
            <w:tcW w:w="600" w:type="pct"/>
            <w:vMerge w:val="restart"/>
            <w:tcMar>
              <w:top w:w="0" w:type="auto"/>
              <w:bottom w:w="0" w:type="auto"/>
            </w:tcMar>
            <w:vAlign w:val="center"/>
          </w:tcPr>
          <w:p w14:paraId="02158F15" w14:textId="77777777" w:rsidR="00F27E7D" w:rsidRDefault="00000000">
            <w:pPr>
              <w:textAlignment w:val="center"/>
            </w:pPr>
            <w:hyperlink r:id="rId60" w:history="1">
              <w:r>
                <w:rPr>
                  <w:b/>
                  <w:color w:val="0000CC"/>
                  <w:position w:val="-3"/>
                  <w:sz w:val="21"/>
                  <w:szCs w:val="21"/>
                  <w:u w:val="single"/>
                </w:rPr>
                <w:t>HB 1574</w:t>
              </w:r>
            </w:hyperlink>
          </w:p>
        </w:tc>
        <w:tc>
          <w:tcPr>
            <w:tcW w:w="0" w:type="auto"/>
            <w:tcMar>
              <w:top w:w="0" w:type="auto"/>
              <w:bottom w:w="0" w:type="auto"/>
            </w:tcMar>
            <w:vAlign w:val="center"/>
          </w:tcPr>
          <w:p w14:paraId="101EBC26" w14:textId="77777777" w:rsidR="00F27E7D" w:rsidRDefault="00000000">
            <w:r>
              <w:rPr>
                <w:b/>
                <w:color w:val="000000"/>
                <w:position w:val="-3"/>
                <w:sz w:val="21"/>
                <w:szCs w:val="21"/>
              </w:rPr>
              <w:t>Substance use/care, services</w:t>
            </w:r>
          </w:p>
        </w:tc>
        <w:tc>
          <w:tcPr>
            <w:tcW w:w="0" w:type="auto"/>
            <w:tcMar>
              <w:top w:w="0" w:type="auto"/>
              <w:bottom w:w="0" w:type="auto"/>
            </w:tcMar>
            <w:vAlign w:val="center"/>
          </w:tcPr>
          <w:p w14:paraId="0624B508" w14:textId="77777777" w:rsidR="00F27E7D" w:rsidRDefault="00000000">
            <w:r>
              <w:rPr>
                <w:color w:val="000000"/>
                <w:position w:val="-3"/>
                <w:sz w:val="21"/>
                <w:szCs w:val="21"/>
              </w:rPr>
              <w:t>H Community Safe</w:t>
            </w:r>
          </w:p>
        </w:tc>
        <w:tc>
          <w:tcPr>
            <w:tcW w:w="0" w:type="auto"/>
            <w:tcMar>
              <w:top w:w="0" w:type="auto"/>
              <w:bottom w:w="0" w:type="auto"/>
            </w:tcMar>
            <w:vAlign w:val="center"/>
          </w:tcPr>
          <w:p w14:paraId="4941B95D" w14:textId="77777777" w:rsidR="00F27E7D" w:rsidRDefault="00000000">
            <w:r>
              <w:rPr>
                <w:color w:val="000000"/>
                <w:position w:val="-3"/>
                <w:sz w:val="21"/>
                <w:szCs w:val="21"/>
              </w:rPr>
              <w:t>Macri</w:t>
            </w:r>
          </w:p>
        </w:tc>
        <w:tc>
          <w:tcPr>
            <w:tcW w:w="0" w:type="auto"/>
            <w:tcMar>
              <w:top w:w="0" w:type="auto"/>
              <w:bottom w:w="0" w:type="auto"/>
            </w:tcMar>
            <w:vAlign w:val="center"/>
          </w:tcPr>
          <w:p w14:paraId="79710D3B" w14:textId="77777777" w:rsidR="00F27E7D" w:rsidRDefault="00F27E7D"/>
        </w:tc>
      </w:tr>
      <w:tr w:rsidR="00F27E7D" w14:paraId="5AD111AB" w14:textId="77777777">
        <w:trPr>
          <w:tblCellSpacing w:w="30" w:type="dxa"/>
        </w:trPr>
        <w:tc>
          <w:tcPr>
            <w:tcW w:w="0" w:type="auto"/>
            <w:vMerge/>
          </w:tcPr>
          <w:p w14:paraId="348B4141" w14:textId="77777777" w:rsidR="00F27E7D" w:rsidRDefault="00F27E7D"/>
        </w:tc>
        <w:tc>
          <w:tcPr>
            <w:tcW w:w="0" w:type="auto"/>
            <w:gridSpan w:val="4"/>
            <w:tcMar>
              <w:top w:w="0" w:type="auto"/>
              <w:bottom w:w="0" w:type="auto"/>
            </w:tcMar>
            <w:vAlign w:val="center"/>
          </w:tcPr>
          <w:p w14:paraId="5D532C23" w14:textId="77777777" w:rsidR="00F27E7D" w:rsidRDefault="00000000">
            <w:r>
              <w:rPr>
                <w:color w:val="000000"/>
                <w:position w:val="-3"/>
                <w:sz w:val="21"/>
                <w:szCs w:val="21"/>
              </w:rPr>
              <w:t>Protecting access to life-saving care and substance use services.</w:t>
            </w:r>
          </w:p>
        </w:tc>
      </w:tr>
      <w:tr w:rsidR="00F27E7D" w14:paraId="06870984" w14:textId="77777777">
        <w:trPr>
          <w:tblCellSpacing w:w="30" w:type="dxa"/>
        </w:trPr>
        <w:tc>
          <w:tcPr>
            <w:tcW w:w="5000" w:type="pct"/>
            <w:gridSpan w:val="5"/>
            <w:tcMar>
              <w:top w:w="0" w:type="auto"/>
              <w:bottom w:w="0" w:type="auto"/>
            </w:tcMar>
            <w:vAlign w:val="center"/>
          </w:tcPr>
          <w:p w14:paraId="219FB247" w14:textId="77777777" w:rsidR="00F27E7D" w:rsidRDefault="000B624A">
            <w:r>
              <w:rPr>
                <w:noProof/>
              </w:rPr>
              <w:pict w14:anchorId="59AB6ED6">
                <v:rect id="_x0000_i1055" alt="" style="width:468pt;height:.05pt;mso-width-percent:0;mso-height-percent:0;mso-width-percent:0;mso-height-percent:0" o:hralign="center" o:hrstd="t" o:hr="t" fillcolor="#aca899" stroked="f"/>
              </w:pict>
            </w:r>
          </w:p>
        </w:tc>
      </w:tr>
      <w:tr w:rsidR="00F27E7D" w14:paraId="07CDC8FA" w14:textId="77777777">
        <w:trPr>
          <w:tblCellSpacing w:w="30" w:type="dxa"/>
        </w:trPr>
        <w:tc>
          <w:tcPr>
            <w:tcW w:w="600" w:type="pct"/>
            <w:vMerge w:val="restart"/>
            <w:tcMar>
              <w:top w:w="0" w:type="auto"/>
              <w:bottom w:w="0" w:type="auto"/>
            </w:tcMar>
            <w:vAlign w:val="center"/>
          </w:tcPr>
          <w:p w14:paraId="0584B784" w14:textId="77777777" w:rsidR="00F27E7D" w:rsidRDefault="00000000">
            <w:pPr>
              <w:textAlignment w:val="center"/>
            </w:pPr>
            <w:hyperlink r:id="rId61" w:history="1">
              <w:r>
                <w:rPr>
                  <w:b/>
                  <w:color w:val="0000CC"/>
                  <w:position w:val="-3"/>
                  <w:sz w:val="21"/>
                  <w:szCs w:val="21"/>
                  <w:u w:val="single"/>
                </w:rPr>
                <w:t>HB 1581</w:t>
              </w:r>
            </w:hyperlink>
          </w:p>
        </w:tc>
        <w:tc>
          <w:tcPr>
            <w:tcW w:w="0" w:type="auto"/>
            <w:tcMar>
              <w:top w:w="0" w:type="auto"/>
              <w:bottom w:w="0" w:type="auto"/>
            </w:tcMar>
            <w:vAlign w:val="center"/>
          </w:tcPr>
          <w:p w14:paraId="4F80FD06" w14:textId="77777777" w:rsidR="00F27E7D" w:rsidRDefault="00000000">
            <w:r>
              <w:rPr>
                <w:b/>
                <w:color w:val="000000"/>
                <w:position w:val="-3"/>
                <w:sz w:val="21"/>
                <w:szCs w:val="21"/>
              </w:rPr>
              <w:t>988 line tax</w:t>
            </w:r>
          </w:p>
        </w:tc>
        <w:tc>
          <w:tcPr>
            <w:tcW w:w="0" w:type="auto"/>
            <w:tcMar>
              <w:top w:w="0" w:type="auto"/>
              <w:bottom w:w="0" w:type="auto"/>
            </w:tcMar>
            <w:vAlign w:val="center"/>
          </w:tcPr>
          <w:p w14:paraId="2277A041" w14:textId="77777777" w:rsidR="00F27E7D" w:rsidRDefault="00000000">
            <w:r>
              <w:rPr>
                <w:color w:val="000000"/>
                <w:position w:val="-3"/>
                <w:sz w:val="21"/>
                <w:szCs w:val="21"/>
              </w:rPr>
              <w:t>H Finance</w:t>
            </w:r>
          </w:p>
        </w:tc>
        <w:tc>
          <w:tcPr>
            <w:tcW w:w="0" w:type="auto"/>
            <w:tcMar>
              <w:top w:w="0" w:type="auto"/>
              <w:bottom w:w="0" w:type="auto"/>
            </w:tcMar>
            <w:vAlign w:val="center"/>
          </w:tcPr>
          <w:p w14:paraId="624BA59E" w14:textId="77777777" w:rsidR="00F27E7D" w:rsidRDefault="00000000">
            <w:r>
              <w:rPr>
                <w:color w:val="000000"/>
                <w:position w:val="-3"/>
                <w:sz w:val="21"/>
                <w:szCs w:val="21"/>
              </w:rPr>
              <w:t>Macri</w:t>
            </w:r>
          </w:p>
        </w:tc>
        <w:tc>
          <w:tcPr>
            <w:tcW w:w="0" w:type="auto"/>
            <w:tcMar>
              <w:top w:w="0" w:type="auto"/>
              <w:bottom w:w="0" w:type="auto"/>
            </w:tcMar>
            <w:vAlign w:val="center"/>
          </w:tcPr>
          <w:p w14:paraId="0B1D8D98" w14:textId="77777777" w:rsidR="00F27E7D" w:rsidRDefault="00F27E7D"/>
        </w:tc>
      </w:tr>
      <w:tr w:rsidR="00F27E7D" w14:paraId="4DF3C7BD" w14:textId="77777777">
        <w:trPr>
          <w:tblCellSpacing w:w="30" w:type="dxa"/>
        </w:trPr>
        <w:tc>
          <w:tcPr>
            <w:tcW w:w="0" w:type="auto"/>
            <w:vMerge/>
          </w:tcPr>
          <w:p w14:paraId="7CA3E09B" w14:textId="77777777" w:rsidR="00F27E7D" w:rsidRDefault="00F27E7D"/>
        </w:tc>
        <w:tc>
          <w:tcPr>
            <w:tcW w:w="0" w:type="auto"/>
            <w:gridSpan w:val="4"/>
            <w:tcMar>
              <w:top w:w="0" w:type="auto"/>
              <w:bottom w:w="0" w:type="auto"/>
            </w:tcMar>
            <w:vAlign w:val="center"/>
          </w:tcPr>
          <w:p w14:paraId="35EC8695" w14:textId="77777777" w:rsidR="00F27E7D" w:rsidRDefault="00000000">
            <w:r>
              <w:rPr>
                <w:color w:val="000000"/>
                <w:position w:val="-3"/>
                <w:sz w:val="21"/>
                <w:szCs w:val="21"/>
              </w:rPr>
              <w:t>Increasing the statewide 988 behavioral health crisis response and suicide prevention line tax.</w:t>
            </w:r>
          </w:p>
        </w:tc>
      </w:tr>
      <w:tr w:rsidR="00F27E7D" w14:paraId="3B76AC1D" w14:textId="77777777">
        <w:trPr>
          <w:tblCellSpacing w:w="30" w:type="dxa"/>
        </w:trPr>
        <w:tc>
          <w:tcPr>
            <w:tcW w:w="5000" w:type="pct"/>
            <w:gridSpan w:val="5"/>
            <w:tcMar>
              <w:top w:w="0" w:type="auto"/>
              <w:bottom w:w="0" w:type="auto"/>
            </w:tcMar>
            <w:vAlign w:val="center"/>
          </w:tcPr>
          <w:p w14:paraId="1C426DB0" w14:textId="77777777" w:rsidR="00F27E7D" w:rsidRDefault="000B624A">
            <w:r>
              <w:rPr>
                <w:noProof/>
              </w:rPr>
              <w:pict w14:anchorId="2F8D5E25">
                <v:rect id="_x0000_i1054" alt="" style="width:468pt;height:.05pt;mso-width-percent:0;mso-height-percent:0;mso-width-percent:0;mso-height-percent:0" o:hralign="center" o:hrstd="t" o:hr="t" fillcolor="#aca899" stroked="f"/>
              </w:pict>
            </w:r>
          </w:p>
        </w:tc>
      </w:tr>
      <w:tr w:rsidR="00F27E7D" w14:paraId="053EFDFC" w14:textId="77777777">
        <w:trPr>
          <w:tblCellSpacing w:w="30" w:type="dxa"/>
        </w:trPr>
        <w:tc>
          <w:tcPr>
            <w:tcW w:w="600" w:type="pct"/>
            <w:vMerge w:val="restart"/>
            <w:tcMar>
              <w:top w:w="0" w:type="auto"/>
              <w:bottom w:w="0" w:type="auto"/>
            </w:tcMar>
            <w:vAlign w:val="center"/>
          </w:tcPr>
          <w:p w14:paraId="52B5B0B2" w14:textId="77777777" w:rsidR="00F27E7D" w:rsidRDefault="00000000">
            <w:pPr>
              <w:textAlignment w:val="center"/>
            </w:pPr>
            <w:hyperlink r:id="rId62" w:history="1">
              <w:r>
                <w:rPr>
                  <w:b/>
                  <w:color w:val="0000CC"/>
                  <w:position w:val="-3"/>
                  <w:sz w:val="21"/>
                  <w:szCs w:val="21"/>
                  <w:u w:val="single"/>
                </w:rPr>
                <w:t>HB 1589</w:t>
              </w:r>
            </w:hyperlink>
          </w:p>
        </w:tc>
        <w:tc>
          <w:tcPr>
            <w:tcW w:w="0" w:type="auto"/>
            <w:tcMar>
              <w:top w:w="0" w:type="auto"/>
              <w:bottom w:w="0" w:type="auto"/>
            </w:tcMar>
            <w:vAlign w:val="center"/>
          </w:tcPr>
          <w:p w14:paraId="1F48868A" w14:textId="77777777" w:rsidR="00F27E7D" w:rsidRDefault="00000000">
            <w:r>
              <w:rPr>
                <w:b/>
                <w:color w:val="000000"/>
                <w:position w:val="-3"/>
                <w:sz w:val="21"/>
                <w:szCs w:val="21"/>
              </w:rPr>
              <w:t>Health carriers &amp; providers</w:t>
            </w:r>
          </w:p>
        </w:tc>
        <w:tc>
          <w:tcPr>
            <w:tcW w:w="0" w:type="auto"/>
            <w:tcMar>
              <w:top w:w="0" w:type="auto"/>
              <w:bottom w:w="0" w:type="auto"/>
            </w:tcMar>
            <w:vAlign w:val="center"/>
          </w:tcPr>
          <w:p w14:paraId="3C5E28DC" w14:textId="77777777" w:rsidR="00F27E7D" w:rsidRDefault="00000000">
            <w:r>
              <w:rPr>
                <w:color w:val="000000"/>
                <w:position w:val="-3"/>
                <w:sz w:val="21"/>
                <w:szCs w:val="21"/>
              </w:rPr>
              <w:t>H HC/Wellness</w:t>
            </w:r>
          </w:p>
        </w:tc>
        <w:tc>
          <w:tcPr>
            <w:tcW w:w="0" w:type="auto"/>
            <w:tcMar>
              <w:top w:w="0" w:type="auto"/>
              <w:bottom w:w="0" w:type="auto"/>
            </w:tcMar>
            <w:vAlign w:val="center"/>
          </w:tcPr>
          <w:p w14:paraId="035259C4" w14:textId="77777777" w:rsidR="00F27E7D" w:rsidRDefault="00000000">
            <w:r>
              <w:rPr>
                <w:color w:val="000000"/>
                <w:position w:val="-3"/>
                <w:sz w:val="21"/>
                <w:szCs w:val="21"/>
              </w:rPr>
              <w:t>Bronoske</w:t>
            </w:r>
          </w:p>
        </w:tc>
        <w:tc>
          <w:tcPr>
            <w:tcW w:w="0" w:type="auto"/>
            <w:tcMar>
              <w:top w:w="0" w:type="auto"/>
              <w:bottom w:w="0" w:type="auto"/>
            </w:tcMar>
            <w:vAlign w:val="center"/>
          </w:tcPr>
          <w:p w14:paraId="094A5F84" w14:textId="77777777" w:rsidR="00F27E7D" w:rsidRDefault="00F27E7D"/>
        </w:tc>
      </w:tr>
      <w:tr w:rsidR="00F27E7D" w14:paraId="20B671BE" w14:textId="77777777">
        <w:trPr>
          <w:tblCellSpacing w:w="30" w:type="dxa"/>
        </w:trPr>
        <w:tc>
          <w:tcPr>
            <w:tcW w:w="0" w:type="auto"/>
            <w:vMerge/>
          </w:tcPr>
          <w:p w14:paraId="5CA26B67" w14:textId="77777777" w:rsidR="00F27E7D" w:rsidRDefault="00F27E7D"/>
        </w:tc>
        <w:tc>
          <w:tcPr>
            <w:tcW w:w="0" w:type="auto"/>
            <w:gridSpan w:val="4"/>
            <w:tcMar>
              <w:top w:w="0" w:type="auto"/>
              <w:bottom w:w="0" w:type="auto"/>
            </w:tcMar>
            <w:vAlign w:val="center"/>
          </w:tcPr>
          <w:p w14:paraId="5DFF2835" w14:textId="77777777" w:rsidR="00F27E7D" w:rsidRDefault="00000000">
            <w:r>
              <w:rPr>
                <w:color w:val="000000"/>
                <w:position w:val="-3"/>
                <w:sz w:val="21"/>
                <w:szCs w:val="21"/>
              </w:rPr>
              <w:t>Concerning the relationships between health carriers and contracting providers.</w:t>
            </w:r>
          </w:p>
        </w:tc>
      </w:tr>
      <w:tr w:rsidR="00F27E7D" w14:paraId="45BBB000" w14:textId="77777777">
        <w:trPr>
          <w:tblCellSpacing w:w="30" w:type="dxa"/>
        </w:trPr>
        <w:tc>
          <w:tcPr>
            <w:tcW w:w="5000" w:type="pct"/>
            <w:gridSpan w:val="5"/>
            <w:tcMar>
              <w:top w:w="0" w:type="auto"/>
              <w:bottom w:w="0" w:type="auto"/>
            </w:tcMar>
            <w:vAlign w:val="center"/>
          </w:tcPr>
          <w:p w14:paraId="12363C80" w14:textId="77777777" w:rsidR="00F27E7D" w:rsidRDefault="000B624A">
            <w:r>
              <w:rPr>
                <w:noProof/>
              </w:rPr>
              <w:pict w14:anchorId="02DB52D0">
                <v:rect id="_x0000_i1053" alt="" style="width:468pt;height:.05pt;mso-width-percent:0;mso-height-percent:0;mso-width-percent:0;mso-height-percent:0" o:hralign="center" o:hrstd="t" o:hr="t" fillcolor="#aca899" stroked="f"/>
              </w:pict>
            </w:r>
          </w:p>
        </w:tc>
      </w:tr>
      <w:tr w:rsidR="00F27E7D" w14:paraId="7CDAD3B8" w14:textId="77777777">
        <w:trPr>
          <w:tblCellSpacing w:w="30" w:type="dxa"/>
        </w:trPr>
        <w:tc>
          <w:tcPr>
            <w:tcW w:w="600" w:type="pct"/>
            <w:vMerge w:val="restart"/>
            <w:tcMar>
              <w:top w:w="0" w:type="auto"/>
              <w:bottom w:w="0" w:type="auto"/>
            </w:tcMar>
            <w:vAlign w:val="center"/>
          </w:tcPr>
          <w:p w14:paraId="4C5BBE00" w14:textId="77777777" w:rsidR="00F27E7D" w:rsidRDefault="00000000">
            <w:pPr>
              <w:textAlignment w:val="center"/>
            </w:pPr>
            <w:hyperlink r:id="rId63" w:history="1">
              <w:r>
                <w:rPr>
                  <w:b/>
                  <w:color w:val="0000CC"/>
                  <w:position w:val="-3"/>
                  <w:sz w:val="21"/>
                  <w:szCs w:val="21"/>
                  <w:u w:val="single"/>
                </w:rPr>
                <w:t>SB 5031</w:t>
              </w:r>
            </w:hyperlink>
          </w:p>
        </w:tc>
        <w:tc>
          <w:tcPr>
            <w:tcW w:w="0" w:type="auto"/>
            <w:tcMar>
              <w:top w:w="0" w:type="auto"/>
              <w:bottom w:w="0" w:type="auto"/>
            </w:tcMar>
            <w:vAlign w:val="center"/>
          </w:tcPr>
          <w:p w14:paraId="7694E335" w14:textId="77777777" w:rsidR="00F27E7D" w:rsidRDefault="00000000">
            <w:r>
              <w:rPr>
                <w:b/>
                <w:color w:val="000000"/>
                <w:position w:val="-3"/>
                <w:sz w:val="21"/>
                <w:szCs w:val="21"/>
              </w:rPr>
              <w:t>Confinement health coord.</w:t>
            </w:r>
          </w:p>
        </w:tc>
        <w:tc>
          <w:tcPr>
            <w:tcW w:w="0" w:type="auto"/>
            <w:tcMar>
              <w:top w:w="0" w:type="auto"/>
              <w:bottom w:w="0" w:type="auto"/>
            </w:tcMar>
            <w:vAlign w:val="center"/>
          </w:tcPr>
          <w:p w14:paraId="48DD66F5" w14:textId="77777777" w:rsidR="00F27E7D" w:rsidRDefault="00000000">
            <w:r>
              <w:rPr>
                <w:color w:val="000000"/>
                <w:position w:val="-3"/>
                <w:sz w:val="21"/>
                <w:szCs w:val="21"/>
              </w:rPr>
              <w:t>S Human Services</w:t>
            </w:r>
          </w:p>
        </w:tc>
        <w:tc>
          <w:tcPr>
            <w:tcW w:w="0" w:type="auto"/>
            <w:tcMar>
              <w:top w:w="0" w:type="auto"/>
              <w:bottom w:w="0" w:type="auto"/>
            </w:tcMar>
            <w:vAlign w:val="center"/>
          </w:tcPr>
          <w:p w14:paraId="70C3A4D6" w14:textId="77777777" w:rsidR="00F27E7D" w:rsidRDefault="00000000">
            <w:r>
              <w:rPr>
                <w:color w:val="000000"/>
                <w:position w:val="-3"/>
                <w:sz w:val="21"/>
                <w:szCs w:val="21"/>
              </w:rPr>
              <w:t>Wilson</w:t>
            </w:r>
          </w:p>
        </w:tc>
        <w:tc>
          <w:tcPr>
            <w:tcW w:w="0" w:type="auto"/>
            <w:tcMar>
              <w:top w:w="0" w:type="auto"/>
              <w:bottom w:w="0" w:type="auto"/>
            </w:tcMar>
            <w:vAlign w:val="center"/>
          </w:tcPr>
          <w:p w14:paraId="1C978BCC" w14:textId="77777777" w:rsidR="00F27E7D" w:rsidRDefault="00F27E7D"/>
        </w:tc>
      </w:tr>
      <w:tr w:rsidR="00F27E7D" w14:paraId="59E18B90" w14:textId="77777777">
        <w:trPr>
          <w:tblCellSpacing w:w="30" w:type="dxa"/>
        </w:trPr>
        <w:tc>
          <w:tcPr>
            <w:tcW w:w="0" w:type="auto"/>
            <w:vMerge/>
          </w:tcPr>
          <w:p w14:paraId="71F9260A" w14:textId="77777777" w:rsidR="00F27E7D" w:rsidRDefault="00F27E7D"/>
        </w:tc>
        <w:tc>
          <w:tcPr>
            <w:tcW w:w="0" w:type="auto"/>
            <w:gridSpan w:val="4"/>
            <w:tcMar>
              <w:top w:w="0" w:type="auto"/>
              <w:bottom w:w="0" w:type="auto"/>
            </w:tcMar>
            <w:vAlign w:val="center"/>
          </w:tcPr>
          <w:p w14:paraId="7E35328F" w14:textId="77777777" w:rsidR="00F27E7D" w:rsidRDefault="00000000">
            <w:r>
              <w:rPr>
                <w:color w:val="000000"/>
                <w:position w:val="-3"/>
                <w:sz w:val="21"/>
                <w:szCs w:val="21"/>
              </w:rPr>
              <w:t>Concerning health care coordination regarding confined individuals.</w:t>
            </w:r>
          </w:p>
        </w:tc>
      </w:tr>
      <w:tr w:rsidR="00F27E7D" w14:paraId="5F3030BC" w14:textId="77777777">
        <w:trPr>
          <w:tblCellSpacing w:w="30" w:type="dxa"/>
        </w:trPr>
        <w:tc>
          <w:tcPr>
            <w:tcW w:w="5000" w:type="pct"/>
            <w:gridSpan w:val="5"/>
            <w:tcMar>
              <w:top w:w="0" w:type="auto"/>
              <w:bottom w:w="0" w:type="auto"/>
            </w:tcMar>
            <w:vAlign w:val="center"/>
          </w:tcPr>
          <w:p w14:paraId="3CB3F7A4" w14:textId="77777777" w:rsidR="00F27E7D" w:rsidRDefault="000B624A">
            <w:r>
              <w:rPr>
                <w:noProof/>
              </w:rPr>
              <w:pict w14:anchorId="56B8A094">
                <v:rect id="_x0000_i1052" alt="" style="width:468pt;height:.05pt;mso-width-percent:0;mso-height-percent:0;mso-width-percent:0;mso-height-percent:0" o:hralign="center" o:hrstd="t" o:hr="t" fillcolor="#aca899" stroked="f"/>
              </w:pict>
            </w:r>
          </w:p>
        </w:tc>
      </w:tr>
      <w:tr w:rsidR="00F27E7D" w14:paraId="39F43BD7" w14:textId="77777777">
        <w:trPr>
          <w:tblCellSpacing w:w="30" w:type="dxa"/>
        </w:trPr>
        <w:tc>
          <w:tcPr>
            <w:tcW w:w="600" w:type="pct"/>
            <w:vMerge w:val="restart"/>
            <w:tcMar>
              <w:top w:w="0" w:type="auto"/>
              <w:bottom w:w="0" w:type="auto"/>
            </w:tcMar>
            <w:vAlign w:val="center"/>
          </w:tcPr>
          <w:p w14:paraId="56CA7430" w14:textId="77777777" w:rsidR="00F27E7D" w:rsidRDefault="00000000">
            <w:pPr>
              <w:textAlignment w:val="center"/>
            </w:pPr>
            <w:hyperlink r:id="rId64" w:history="1">
              <w:r>
                <w:rPr>
                  <w:b/>
                  <w:color w:val="0000CC"/>
                  <w:position w:val="-3"/>
                  <w:sz w:val="21"/>
                  <w:szCs w:val="21"/>
                  <w:u w:val="single"/>
                </w:rPr>
                <w:t>SB 5083</w:t>
              </w:r>
            </w:hyperlink>
            <w:r>
              <w:rPr>
                <w:b/>
                <w:color w:val="000000"/>
                <w:position w:val="-3"/>
                <w:sz w:val="21"/>
                <w:szCs w:val="21"/>
              </w:rPr>
              <w:t xml:space="preserve"> (HB 1123)</w:t>
            </w:r>
          </w:p>
        </w:tc>
        <w:tc>
          <w:tcPr>
            <w:tcW w:w="0" w:type="auto"/>
            <w:tcMar>
              <w:top w:w="0" w:type="auto"/>
              <w:bottom w:w="0" w:type="auto"/>
            </w:tcMar>
            <w:vAlign w:val="center"/>
          </w:tcPr>
          <w:p w14:paraId="2FD831C0" w14:textId="77777777" w:rsidR="00F27E7D" w:rsidRDefault="00000000">
            <w:r>
              <w:rPr>
                <w:b/>
                <w:color w:val="000000"/>
                <w:position w:val="-3"/>
                <w:sz w:val="21"/>
                <w:szCs w:val="21"/>
              </w:rPr>
              <w:t>Health carrier reimbursement</w:t>
            </w:r>
          </w:p>
        </w:tc>
        <w:tc>
          <w:tcPr>
            <w:tcW w:w="0" w:type="auto"/>
            <w:tcMar>
              <w:top w:w="0" w:type="auto"/>
              <w:bottom w:w="0" w:type="auto"/>
            </w:tcMar>
            <w:vAlign w:val="center"/>
          </w:tcPr>
          <w:p w14:paraId="13F96433" w14:textId="77777777" w:rsidR="00F27E7D" w:rsidRDefault="00000000">
            <w:r>
              <w:rPr>
                <w:color w:val="000000"/>
                <w:position w:val="-3"/>
                <w:sz w:val="21"/>
                <w:szCs w:val="21"/>
              </w:rPr>
              <w:t>S Health &amp; Long-</w:t>
            </w:r>
          </w:p>
        </w:tc>
        <w:tc>
          <w:tcPr>
            <w:tcW w:w="0" w:type="auto"/>
            <w:tcMar>
              <w:top w:w="0" w:type="auto"/>
              <w:bottom w:w="0" w:type="auto"/>
            </w:tcMar>
            <w:vAlign w:val="center"/>
          </w:tcPr>
          <w:p w14:paraId="6185BD03" w14:textId="77777777" w:rsidR="00F27E7D" w:rsidRDefault="00000000">
            <w:r>
              <w:rPr>
                <w:color w:val="000000"/>
                <w:position w:val="-3"/>
                <w:sz w:val="21"/>
                <w:szCs w:val="21"/>
              </w:rPr>
              <w:t>Robinson</w:t>
            </w:r>
          </w:p>
        </w:tc>
        <w:tc>
          <w:tcPr>
            <w:tcW w:w="0" w:type="auto"/>
            <w:tcMar>
              <w:top w:w="0" w:type="auto"/>
              <w:bottom w:w="0" w:type="auto"/>
            </w:tcMar>
            <w:vAlign w:val="center"/>
          </w:tcPr>
          <w:p w14:paraId="62B0F6AD" w14:textId="77777777" w:rsidR="00F27E7D" w:rsidRDefault="00F27E7D"/>
        </w:tc>
      </w:tr>
      <w:tr w:rsidR="00F27E7D" w14:paraId="2CC841B2" w14:textId="77777777">
        <w:trPr>
          <w:tblCellSpacing w:w="30" w:type="dxa"/>
        </w:trPr>
        <w:tc>
          <w:tcPr>
            <w:tcW w:w="0" w:type="auto"/>
            <w:vMerge/>
          </w:tcPr>
          <w:p w14:paraId="69A87DA5" w14:textId="77777777" w:rsidR="00F27E7D" w:rsidRDefault="00F27E7D"/>
        </w:tc>
        <w:tc>
          <w:tcPr>
            <w:tcW w:w="0" w:type="auto"/>
            <w:gridSpan w:val="4"/>
            <w:tcMar>
              <w:top w:w="0" w:type="auto"/>
              <w:bottom w:w="0" w:type="auto"/>
            </w:tcMar>
            <w:vAlign w:val="center"/>
          </w:tcPr>
          <w:p w14:paraId="7FE91B46" w14:textId="77777777" w:rsidR="00F27E7D" w:rsidRDefault="00000000">
            <w:r>
              <w:rPr>
                <w:color w:val="000000"/>
                <w:position w:val="-3"/>
                <w:sz w:val="21"/>
                <w:szCs w:val="21"/>
              </w:rPr>
              <w:t>Ensuring access to primary care, behavioral health, and affordable hospital services.</w:t>
            </w:r>
          </w:p>
        </w:tc>
      </w:tr>
      <w:tr w:rsidR="00F27E7D" w14:paraId="5264CDE7" w14:textId="77777777">
        <w:trPr>
          <w:tblCellSpacing w:w="30" w:type="dxa"/>
        </w:trPr>
        <w:tc>
          <w:tcPr>
            <w:tcW w:w="5000" w:type="pct"/>
            <w:gridSpan w:val="5"/>
            <w:tcMar>
              <w:top w:w="0" w:type="auto"/>
              <w:bottom w:w="0" w:type="auto"/>
            </w:tcMar>
            <w:vAlign w:val="center"/>
          </w:tcPr>
          <w:p w14:paraId="198D077C" w14:textId="77777777" w:rsidR="00F27E7D" w:rsidRDefault="000B624A">
            <w:r>
              <w:rPr>
                <w:noProof/>
              </w:rPr>
              <w:pict w14:anchorId="72197328">
                <v:rect id="_x0000_i1051" alt="" style="width:468pt;height:.05pt;mso-width-percent:0;mso-height-percent:0;mso-width-percent:0;mso-height-percent:0" o:hralign="center" o:hrstd="t" o:hr="t" fillcolor="#aca899" stroked="f"/>
              </w:pict>
            </w:r>
          </w:p>
        </w:tc>
      </w:tr>
      <w:tr w:rsidR="00F27E7D" w14:paraId="5A50CD40" w14:textId="77777777">
        <w:trPr>
          <w:tblCellSpacing w:w="30" w:type="dxa"/>
        </w:trPr>
        <w:tc>
          <w:tcPr>
            <w:tcW w:w="600" w:type="pct"/>
            <w:vMerge w:val="restart"/>
            <w:tcMar>
              <w:top w:w="0" w:type="auto"/>
              <w:bottom w:w="0" w:type="auto"/>
            </w:tcMar>
            <w:vAlign w:val="center"/>
          </w:tcPr>
          <w:p w14:paraId="003BF70E" w14:textId="77777777" w:rsidR="00F27E7D" w:rsidRDefault="00000000">
            <w:pPr>
              <w:textAlignment w:val="center"/>
            </w:pPr>
            <w:hyperlink r:id="rId65" w:history="1">
              <w:r>
                <w:rPr>
                  <w:b/>
                  <w:color w:val="0000CC"/>
                  <w:position w:val="-3"/>
                  <w:sz w:val="21"/>
                  <w:szCs w:val="21"/>
                  <w:u w:val="single"/>
                </w:rPr>
                <w:t>SB 5112</w:t>
              </w:r>
            </w:hyperlink>
            <w:r>
              <w:rPr>
                <w:b/>
                <w:color w:val="000000"/>
                <w:position w:val="-3"/>
                <w:sz w:val="21"/>
                <w:szCs w:val="21"/>
              </w:rPr>
              <w:t xml:space="preserve"> (HB 1124)</w:t>
            </w:r>
          </w:p>
        </w:tc>
        <w:tc>
          <w:tcPr>
            <w:tcW w:w="0" w:type="auto"/>
            <w:tcMar>
              <w:top w:w="0" w:type="auto"/>
              <w:bottom w:w="0" w:type="auto"/>
            </w:tcMar>
            <w:vAlign w:val="center"/>
          </w:tcPr>
          <w:p w14:paraId="1781894A" w14:textId="77777777" w:rsidR="00F27E7D" w:rsidRDefault="00000000">
            <w:r>
              <w:rPr>
                <w:b/>
                <w:color w:val="000000"/>
                <w:position w:val="-3"/>
                <w:sz w:val="21"/>
                <w:szCs w:val="21"/>
              </w:rPr>
              <w:t>Prescribing psychologists</w:t>
            </w:r>
          </w:p>
        </w:tc>
        <w:tc>
          <w:tcPr>
            <w:tcW w:w="0" w:type="auto"/>
            <w:tcMar>
              <w:top w:w="0" w:type="auto"/>
              <w:bottom w:w="0" w:type="auto"/>
            </w:tcMar>
            <w:vAlign w:val="center"/>
          </w:tcPr>
          <w:p w14:paraId="5F7C8E02" w14:textId="77777777" w:rsidR="00F27E7D" w:rsidRDefault="00000000">
            <w:r>
              <w:rPr>
                <w:color w:val="000000"/>
                <w:position w:val="-3"/>
                <w:sz w:val="21"/>
                <w:szCs w:val="21"/>
              </w:rPr>
              <w:t>S Health &amp; Long-</w:t>
            </w:r>
          </w:p>
        </w:tc>
        <w:tc>
          <w:tcPr>
            <w:tcW w:w="0" w:type="auto"/>
            <w:tcMar>
              <w:top w:w="0" w:type="auto"/>
              <w:bottom w:w="0" w:type="auto"/>
            </w:tcMar>
            <w:vAlign w:val="center"/>
          </w:tcPr>
          <w:p w14:paraId="4860DECA" w14:textId="77777777" w:rsidR="00F27E7D" w:rsidRDefault="00000000">
            <w:r>
              <w:rPr>
                <w:color w:val="000000"/>
                <w:position w:val="-3"/>
                <w:sz w:val="21"/>
                <w:szCs w:val="21"/>
              </w:rPr>
              <w:t>Bateman</w:t>
            </w:r>
          </w:p>
        </w:tc>
        <w:tc>
          <w:tcPr>
            <w:tcW w:w="0" w:type="auto"/>
            <w:tcMar>
              <w:top w:w="0" w:type="auto"/>
              <w:bottom w:w="0" w:type="auto"/>
            </w:tcMar>
            <w:vAlign w:val="center"/>
          </w:tcPr>
          <w:p w14:paraId="474FC54C" w14:textId="77777777" w:rsidR="00F27E7D" w:rsidRDefault="00F27E7D"/>
        </w:tc>
      </w:tr>
      <w:tr w:rsidR="00F27E7D" w14:paraId="130F189B" w14:textId="77777777">
        <w:trPr>
          <w:tblCellSpacing w:w="30" w:type="dxa"/>
        </w:trPr>
        <w:tc>
          <w:tcPr>
            <w:tcW w:w="0" w:type="auto"/>
            <w:vMerge/>
          </w:tcPr>
          <w:p w14:paraId="68DEE584" w14:textId="77777777" w:rsidR="00F27E7D" w:rsidRDefault="00F27E7D"/>
        </w:tc>
        <w:tc>
          <w:tcPr>
            <w:tcW w:w="0" w:type="auto"/>
            <w:gridSpan w:val="4"/>
            <w:tcMar>
              <w:top w:w="0" w:type="auto"/>
              <w:bottom w:w="0" w:type="auto"/>
            </w:tcMar>
            <w:vAlign w:val="center"/>
          </w:tcPr>
          <w:p w14:paraId="4A17EDEA" w14:textId="77777777" w:rsidR="00F27E7D" w:rsidRDefault="00000000">
            <w:r>
              <w:rPr>
                <w:color w:val="000000"/>
                <w:position w:val="-3"/>
                <w:sz w:val="21"/>
                <w:szCs w:val="21"/>
              </w:rPr>
              <w:t>Establishing a prescribing psychologist certification in Washington state.</w:t>
            </w:r>
          </w:p>
        </w:tc>
      </w:tr>
      <w:tr w:rsidR="00F27E7D" w14:paraId="508D5AF7" w14:textId="77777777">
        <w:trPr>
          <w:tblCellSpacing w:w="30" w:type="dxa"/>
        </w:trPr>
        <w:tc>
          <w:tcPr>
            <w:tcW w:w="5000" w:type="pct"/>
            <w:gridSpan w:val="5"/>
            <w:tcMar>
              <w:top w:w="0" w:type="auto"/>
              <w:bottom w:w="0" w:type="auto"/>
            </w:tcMar>
            <w:vAlign w:val="center"/>
          </w:tcPr>
          <w:p w14:paraId="452FA9AE" w14:textId="77777777" w:rsidR="00F27E7D" w:rsidRDefault="000B624A">
            <w:r>
              <w:rPr>
                <w:noProof/>
              </w:rPr>
              <w:pict w14:anchorId="6B3BE1CB">
                <v:rect id="_x0000_i1050" alt="" style="width:468pt;height:.05pt;mso-width-percent:0;mso-height-percent:0;mso-width-percent:0;mso-height-percent:0" o:hralign="center" o:hrstd="t" o:hr="t" fillcolor="#aca899" stroked="f"/>
              </w:pict>
            </w:r>
          </w:p>
        </w:tc>
      </w:tr>
      <w:tr w:rsidR="00F27E7D" w14:paraId="0FB0EDE6" w14:textId="77777777">
        <w:trPr>
          <w:tblCellSpacing w:w="30" w:type="dxa"/>
        </w:trPr>
        <w:tc>
          <w:tcPr>
            <w:tcW w:w="600" w:type="pct"/>
            <w:vMerge w:val="restart"/>
            <w:tcMar>
              <w:top w:w="0" w:type="auto"/>
              <w:bottom w:w="0" w:type="auto"/>
            </w:tcMar>
            <w:vAlign w:val="center"/>
          </w:tcPr>
          <w:p w14:paraId="59E79F01" w14:textId="77777777" w:rsidR="00F27E7D" w:rsidRDefault="00000000">
            <w:pPr>
              <w:textAlignment w:val="center"/>
            </w:pPr>
            <w:hyperlink r:id="rId66" w:history="1">
              <w:r>
                <w:rPr>
                  <w:b/>
                  <w:color w:val="0000CC"/>
                  <w:position w:val="-3"/>
                  <w:sz w:val="21"/>
                  <w:szCs w:val="21"/>
                  <w:u w:val="single"/>
                </w:rPr>
                <w:t>SB 5126</w:t>
              </w:r>
            </w:hyperlink>
            <w:r>
              <w:rPr>
                <w:b/>
                <w:color w:val="000000"/>
                <w:position w:val="-3"/>
                <w:sz w:val="21"/>
                <w:szCs w:val="21"/>
              </w:rPr>
              <w:t xml:space="preserve"> (HB 1547)</w:t>
            </w:r>
          </w:p>
        </w:tc>
        <w:tc>
          <w:tcPr>
            <w:tcW w:w="0" w:type="auto"/>
            <w:tcMar>
              <w:top w:w="0" w:type="auto"/>
              <w:bottom w:w="0" w:type="auto"/>
            </w:tcMar>
            <w:vAlign w:val="center"/>
          </w:tcPr>
          <w:p w14:paraId="25CBCB12" w14:textId="77777777" w:rsidR="00F27E7D" w:rsidRDefault="00000000">
            <w:r>
              <w:rPr>
                <w:b/>
                <w:color w:val="000000"/>
                <w:position w:val="-3"/>
                <w:sz w:val="21"/>
                <w:szCs w:val="21"/>
              </w:rPr>
              <w:t>Student mental health net.</w:t>
            </w:r>
          </w:p>
        </w:tc>
        <w:tc>
          <w:tcPr>
            <w:tcW w:w="0" w:type="auto"/>
            <w:tcMar>
              <w:top w:w="0" w:type="auto"/>
              <w:bottom w:w="0" w:type="auto"/>
            </w:tcMar>
            <w:vAlign w:val="center"/>
          </w:tcPr>
          <w:p w14:paraId="163A45FC" w14:textId="77777777" w:rsidR="00F27E7D" w:rsidRDefault="00000000">
            <w:r>
              <w:rPr>
                <w:color w:val="000000"/>
                <w:position w:val="-3"/>
                <w:sz w:val="21"/>
                <w:szCs w:val="21"/>
              </w:rPr>
              <w:t>S EL/K-12</w:t>
            </w:r>
          </w:p>
        </w:tc>
        <w:tc>
          <w:tcPr>
            <w:tcW w:w="0" w:type="auto"/>
            <w:tcMar>
              <w:top w:w="0" w:type="auto"/>
              <w:bottom w:w="0" w:type="auto"/>
            </w:tcMar>
            <w:vAlign w:val="center"/>
          </w:tcPr>
          <w:p w14:paraId="549BA338" w14:textId="77777777" w:rsidR="00F27E7D" w:rsidRDefault="00000000">
            <w:r>
              <w:rPr>
                <w:color w:val="000000"/>
                <w:position w:val="-3"/>
                <w:sz w:val="21"/>
                <w:szCs w:val="21"/>
              </w:rPr>
              <w:t>Nobles</w:t>
            </w:r>
          </w:p>
        </w:tc>
        <w:tc>
          <w:tcPr>
            <w:tcW w:w="0" w:type="auto"/>
            <w:tcMar>
              <w:top w:w="0" w:type="auto"/>
              <w:bottom w:w="0" w:type="auto"/>
            </w:tcMar>
            <w:vAlign w:val="center"/>
          </w:tcPr>
          <w:p w14:paraId="71D190E7" w14:textId="77777777" w:rsidR="00F27E7D" w:rsidRDefault="00F27E7D"/>
        </w:tc>
      </w:tr>
      <w:tr w:rsidR="00F27E7D" w14:paraId="0C52299A" w14:textId="77777777">
        <w:trPr>
          <w:tblCellSpacing w:w="30" w:type="dxa"/>
        </w:trPr>
        <w:tc>
          <w:tcPr>
            <w:tcW w:w="0" w:type="auto"/>
            <w:vMerge/>
          </w:tcPr>
          <w:p w14:paraId="11A34D53" w14:textId="77777777" w:rsidR="00F27E7D" w:rsidRDefault="00F27E7D"/>
        </w:tc>
        <w:tc>
          <w:tcPr>
            <w:tcW w:w="0" w:type="auto"/>
            <w:gridSpan w:val="4"/>
            <w:tcMar>
              <w:top w:w="0" w:type="auto"/>
              <w:bottom w:w="0" w:type="auto"/>
            </w:tcMar>
            <w:vAlign w:val="center"/>
          </w:tcPr>
          <w:p w14:paraId="40DA288B" w14:textId="77777777" w:rsidR="00F27E7D" w:rsidRDefault="00000000">
            <w:r>
              <w:rPr>
                <w:color w:val="000000"/>
                <w:position w:val="-3"/>
                <w:sz w:val="21"/>
                <w:szCs w:val="21"/>
              </w:rPr>
              <w:t>Establishing a statewide network for student mental and behavioral health.</w:t>
            </w:r>
          </w:p>
        </w:tc>
      </w:tr>
      <w:tr w:rsidR="00F27E7D" w14:paraId="31E662FC" w14:textId="77777777">
        <w:trPr>
          <w:tblCellSpacing w:w="30" w:type="dxa"/>
        </w:trPr>
        <w:tc>
          <w:tcPr>
            <w:tcW w:w="5000" w:type="pct"/>
            <w:gridSpan w:val="5"/>
            <w:tcMar>
              <w:top w:w="0" w:type="auto"/>
              <w:bottom w:w="0" w:type="auto"/>
            </w:tcMar>
            <w:vAlign w:val="center"/>
          </w:tcPr>
          <w:p w14:paraId="4712A8E6" w14:textId="77777777" w:rsidR="00F27E7D" w:rsidRDefault="000B624A">
            <w:r>
              <w:rPr>
                <w:noProof/>
              </w:rPr>
              <w:pict w14:anchorId="2D67D896">
                <v:rect id="_x0000_i1049" alt="" style="width:468pt;height:.05pt;mso-width-percent:0;mso-height-percent:0;mso-width-percent:0;mso-height-percent:0" o:hralign="center" o:hrstd="t" o:hr="t" fillcolor="#aca899" stroked="f"/>
              </w:pict>
            </w:r>
          </w:p>
        </w:tc>
      </w:tr>
      <w:tr w:rsidR="00F27E7D" w14:paraId="2F193715" w14:textId="77777777">
        <w:trPr>
          <w:tblCellSpacing w:w="30" w:type="dxa"/>
        </w:trPr>
        <w:tc>
          <w:tcPr>
            <w:tcW w:w="600" w:type="pct"/>
            <w:vMerge w:val="restart"/>
            <w:tcMar>
              <w:top w:w="0" w:type="auto"/>
              <w:bottom w:w="0" w:type="auto"/>
            </w:tcMar>
            <w:vAlign w:val="center"/>
          </w:tcPr>
          <w:p w14:paraId="6E7038CF" w14:textId="77777777" w:rsidR="00F27E7D" w:rsidRDefault="00000000">
            <w:pPr>
              <w:textAlignment w:val="center"/>
            </w:pPr>
            <w:hyperlink r:id="rId67" w:history="1">
              <w:r>
                <w:rPr>
                  <w:b/>
                  <w:color w:val="0000CC"/>
                  <w:position w:val="-3"/>
                  <w:sz w:val="21"/>
                  <w:szCs w:val="21"/>
                  <w:u w:val="single"/>
                </w:rPr>
                <w:t>SB 5167</w:t>
              </w:r>
            </w:hyperlink>
            <w:r>
              <w:rPr>
                <w:b/>
                <w:color w:val="000000"/>
                <w:position w:val="-3"/>
                <w:sz w:val="21"/>
                <w:szCs w:val="21"/>
              </w:rPr>
              <w:t xml:space="preserve"> (HB 1198)</w:t>
            </w:r>
          </w:p>
        </w:tc>
        <w:tc>
          <w:tcPr>
            <w:tcW w:w="0" w:type="auto"/>
            <w:tcMar>
              <w:top w:w="0" w:type="auto"/>
              <w:bottom w:w="0" w:type="auto"/>
            </w:tcMar>
            <w:vAlign w:val="center"/>
          </w:tcPr>
          <w:p w14:paraId="6240402D" w14:textId="77777777" w:rsidR="00F27E7D" w:rsidRDefault="00000000">
            <w:r>
              <w:rPr>
                <w:b/>
                <w:color w:val="000000"/>
                <w:position w:val="-3"/>
                <w:sz w:val="21"/>
                <w:szCs w:val="21"/>
              </w:rPr>
              <w:t>Operating budget</w:t>
            </w:r>
          </w:p>
        </w:tc>
        <w:tc>
          <w:tcPr>
            <w:tcW w:w="0" w:type="auto"/>
            <w:tcMar>
              <w:top w:w="0" w:type="auto"/>
              <w:bottom w:w="0" w:type="auto"/>
            </w:tcMar>
            <w:vAlign w:val="center"/>
          </w:tcPr>
          <w:p w14:paraId="55EAFC9A" w14:textId="77777777" w:rsidR="00F27E7D" w:rsidRDefault="00000000">
            <w:r>
              <w:rPr>
                <w:color w:val="000000"/>
                <w:position w:val="-3"/>
                <w:sz w:val="21"/>
                <w:szCs w:val="21"/>
              </w:rPr>
              <w:t>S Ways &amp; Means</w:t>
            </w:r>
          </w:p>
        </w:tc>
        <w:tc>
          <w:tcPr>
            <w:tcW w:w="0" w:type="auto"/>
            <w:tcMar>
              <w:top w:w="0" w:type="auto"/>
              <w:bottom w:w="0" w:type="auto"/>
            </w:tcMar>
            <w:vAlign w:val="center"/>
          </w:tcPr>
          <w:p w14:paraId="32E97C42" w14:textId="77777777" w:rsidR="00F27E7D" w:rsidRDefault="00000000">
            <w:r>
              <w:rPr>
                <w:color w:val="000000"/>
                <w:position w:val="-3"/>
                <w:sz w:val="21"/>
                <w:szCs w:val="21"/>
              </w:rPr>
              <w:t>Robinson</w:t>
            </w:r>
          </w:p>
        </w:tc>
        <w:tc>
          <w:tcPr>
            <w:tcW w:w="0" w:type="auto"/>
            <w:tcMar>
              <w:top w:w="0" w:type="auto"/>
              <w:bottom w:w="0" w:type="auto"/>
            </w:tcMar>
            <w:vAlign w:val="center"/>
          </w:tcPr>
          <w:p w14:paraId="4250C16C" w14:textId="77777777" w:rsidR="00F27E7D" w:rsidRDefault="00F27E7D"/>
        </w:tc>
      </w:tr>
      <w:tr w:rsidR="00F27E7D" w14:paraId="19BDF000" w14:textId="77777777">
        <w:trPr>
          <w:tblCellSpacing w:w="30" w:type="dxa"/>
        </w:trPr>
        <w:tc>
          <w:tcPr>
            <w:tcW w:w="0" w:type="auto"/>
            <w:vMerge/>
          </w:tcPr>
          <w:p w14:paraId="7562FB37" w14:textId="77777777" w:rsidR="00F27E7D" w:rsidRDefault="00F27E7D"/>
        </w:tc>
        <w:tc>
          <w:tcPr>
            <w:tcW w:w="0" w:type="auto"/>
            <w:gridSpan w:val="4"/>
            <w:tcMar>
              <w:top w:w="0" w:type="auto"/>
              <w:bottom w:w="0" w:type="auto"/>
            </w:tcMar>
            <w:vAlign w:val="center"/>
          </w:tcPr>
          <w:p w14:paraId="714C5DF8" w14:textId="77777777" w:rsidR="00F27E7D" w:rsidRDefault="00000000">
            <w:r>
              <w:rPr>
                <w:color w:val="000000"/>
                <w:position w:val="-3"/>
                <w:sz w:val="21"/>
                <w:szCs w:val="21"/>
              </w:rPr>
              <w:t>Making 2025-2027 fiscal biennium operating appropriations.</w:t>
            </w:r>
          </w:p>
        </w:tc>
      </w:tr>
      <w:tr w:rsidR="00F27E7D" w14:paraId="56345C3A" w14:textId="77777777">
        <w:trPr>
          <w:tblCellSpacing w:w="30" w:type="dxa"/>
        </w:trPr>
        <w:tc>
          <w:tcPr>
            <w:tcW w:w="5000" w:type="pct"/>
            <w:gridSpan w:val="5"/>
            <w:tcMar>
              <w:top w:w="0" w:type="auto"/>
              <w:bottom w:w="0" w:type="auto"/>
            </w:tcMar>
            <w:vAlign w:val="center"/>
          </w:tcPr>
          <w:p w14:paraId="26AD020C" w14:textId="77777777" w:rsidR="00F27E7D" w:rsidRDefault="000B624A">
            <w:r>
              <w:rPr>
                <w:noProof/>
              </w:rPr>
              <w:pict w14:anchorId="2CBE3DB1">
                <v:rect id="_x0000_i1048" alt="" style="width:468pt;height:.05pt;mso-width-percent:0;mso-height-percent:0;mso-width-percent:0;mso-height-percent:0" o:hralign="center" o:hrstd="t" o:hr="t" fillcolor="#aca899" stroked="f"/>
              </w:pict>
            </w:r>
          </w:p>
        </w:tc>
      </w:tr>
      <w:tr w:rsidR="00F27E7D" w14:paraId="484D150A" w14:textId="77777777">
        <w:trPr>
          <w:tblCellSpacing w:w="30" w:type="dxa"/>
        </w:trPr>
        <w:tc>
          <w:tcPr>
            <w:tcW w:w="600" w:type="pct"/>
            <w:vMerge w:val="restart"/>
            <w:tcMar>
              <w:top w:w="0" w:type="auto"/>
              <w:bottom w:w="0" w:type="auto"/>
            </w:tcMar>
            <w:vAlign w:val="center"/>
          </w:tcPr>
          <w:p w14:paraId="31C2FD0E" w14:textId="77777777" w:rsidR="00F27E7D" w:rsidRDefault="00000000">
            <w:pPr>
              <w:textAlignment w:val="center"/>
            </w:pPr>
            <w:hyperlink r:id="rId68" w:history="1">
              <w:r>
                <w:rPr>
                  <w:b/>
                  <w:color w:val="0000CC"/>
                  <w:position w:val="-3"/>
                  <w:sz w:val="21"/>
                  <w:szCs w:val="21"/>
                  <w:u w:val="single"/>
                </w:rPr>
                <w:t>SB 5201</w:t>
              </w:r>
            </w:hyperlink>
            <w:r>
              <w:rPr>
                <w:b/>
                <w:color w:val="000000"/>
                <w:position w:val="-3"/>
                <w:sz w:val="21"/>
                <w:szCs w:val="21"/>
              </w:rPr>
              <w:t xml:space="preserve"> (HB 1433)</w:t>
            </w:r>
          </w:p>
        </w:tc>
        <w:tc>
          <w:tcPr>
            <w:tcW w:w="0" w:type="auto"/>
            <w:tcMar>
              <w:top w:w="0" w:type="auto"/>
              <w:bottom w:w="0" w:type="auto"/>
            </w:tcMar>
            <w:vAlign w:val="center"/>
          </w:tcPr>
          <w:p w14:paraId="2072CFB7" w14:textId="77777777" w:rsidR="00F27E7D" w:rsidRDefault="00000000">
            <w:r>
              <w:rPr>
                <w:b/>
                <w:color w:val="000000"/>
                <w:position w:val="-3"/>
                <w:sz w:val="21"/>
                <w:szCs w:val="21"/>
              </w:rPr>
              <w:t>Psychedelic substances</w:t>
            </w:r>
          </w:p>
        </w:tc>
        <w:tc>
          <w:tcPr>
            <w:tcW w:w="0" w:type="auto"/>
            <w:tcMar>
              <w:top w:w="0" w:type="auto"/>
              <w:bottom w:w="0" w:type="auto"/>
            </w:tcMar>
            <w:vAlign w:val="center"/>
          </w:tcPr>
          <w:p w14:paraId="6F9759D9" w14:textId="77777777" w:rsidR="00F27E7D" w:rsidRDefault="00000000">
            <w:r>
              <w:rPr>
                <w:color w:val="000000"/>
                <w:position w:val="-3"/>
                <w:sz w:val="21"/>
                <w:szCs w:val="21"/>
              </w:rPr>
              <w:t>S Health &amp; Long-</w:t>
            </w:r>
          </w:p>
        </w:tc>
        <w:tc>
          <w:tcPr>
            <w:tcW w:w="0" w:type="auto"/>
            <w:tcMar>
              <w:top w:w="0" w:type="auto"/>
              <w:bottom w:w="0" w:type="auto"/>
            </w:tcMar>
            <w:vAlign w:val="center"/>
          </w:tcPr>
          <w:p w14:paraId="1C5EC6C8" w14:textId="77777777" w:rsidR="00F27E7D" w:rsidRDefault="00000000">
            <w:r>
              <w:rPr>
                <w:color w:val="000000"/>
                <w:position w:val="-3"/>
                <w:sz w:val="21"/>
                <w:szCs w:val="21"/>
              </w:rPr>
              <w:t>Salomon</w:t>
            </w:r>
          </w:p>
        </w:tc>
        <w:tc>
          <w:tcPr>
            <w:tcW w:w="0" w:type="auto"/>
            <w:tcMar>
              <w:top w:w="0" w:type="auto"/>
              <w:bottom w:w="0" w:type="auto"/>
            </w:tcMar>
            <w:vAlign w:val="center"/>
          </w:tcPr>
          <w:p w14:paraId="7AFC9E2D" w14:textId="77777777" w:rsidR="00F27E7D" w:rsidRDefault="00F27E7D"/>
        </w:tc>
      </w:tr>
      <w:tr w:rsidR="00F27E7D" w14:paraId="15BF4062" w14:textId="77777777">
        <w:trPr>
          <w:tblCellSpacing w:w="30" w:type="dxa"/>
        </w:trPr>
        <w:tc>
          <w:tcPr>
            <w:tcW w:w="0" w:type="auto"/>
            <w:vMerge/>
          </w:tcPr>
          <w:p w14:paraId="502D01AA" w14:textId="77777777" w:rsidR="00F27E7D" w:rsidRDefault="00F27E7D"/>
        </w:tc>
        <w:tc>
          <w:tcPr>
            <w:tcW w:w="0" w:type="auto"/>
            <w:gridSpan w:val="4"/>
            <w:tcMar>
              <w:top w:w="0" w:type="auto"/>
              <w:bottom w:w="0" w:type="auto"/>
            </w:tcMar>
            <w:vAlign w:val="center"/>
          </w:tcPr>
          <w:p w14:paraId="69A5B936" w14:textId="77777777" w:rsidR="00F27E7D" w:rsidRDefault="00000000">
            <w:r>
              <w:rPr>
                <w:color w:val="000000"/>
                <w:position w:val="-3"/>
                <w:sz w:val="21"/>
                <w:szCs w:val="21"/>
              </w:rPr>
              <w:t>Concerning access to psychedelic substances.</w:t>
            </w:r>
          </w:p>
        </w:tc>
      </w:tr>
      <w:tr w:rsidR="00F27E7D" w14:paraId="0DC43DE9" w14:textId="77777777">
        <w:trPr>
          <w:tblCellSpacing w:w="30" w:type="dxa"/>
        </w:trPr>
        <w:tc>
          <w:tcPr>
            <w:tcW w:w="5000" w:type="pct"/>
            <w:gridSpan w:val="5"/>
            <w:tcMar>
              <w:top w:w="0" w:type="auto"/>
              <w:bottom w:w="0" w:type="auto"/>
            </w:tcMar>
            <w:vAlign w:val="center"/>
          </w:tcPr>
          <w:p w14:paraId="6515BB6D" w14:textId="77777777" w:rsidR="00F27E7D" w:rsidRDefault="000B624A">
            <w:r>
              <w:rPr>
                <w:noProof/>
              </w:rPr>
              <w:pict w14:anchorId="67604340">
                <v:rect id="_x0000_i1047" alt="" style="width:468pt;height:.05pt;mso-width-percent:0;mso-height-percent:0;mso-width-percent:0;mso-height-percent:0" o:hralign="center" o:hrstd="t" o:hr="t" fillcolor="#aca899" stroked="f"/>
              </w:pict>
            </w:r>
          </w:p>
        </w:tc>
      </w:tr>
      <w:tr w:rsidR="00F27E7D" w14:paraId="5AF0420E" w14:textId="77777777">
        <w:trPr>
          <w:tblCellSpacing w:w="30" w:type="dxa"/>
        </w:trPr>
        <w:tc>
          <w:tcPr>
            <w:tcW w:w="600" w:type="pct"/>
            <w:vMerge w:val="restart"/>
            <w:tcMar>
              <w:top w:w="0" w:type="auto"/>
              <w:bottom w:w="0" w:type="auto"/>
            </w:tcMar>
            <w:vAlign w:val="center"/>
          </w:tcPr>
          <w:p w14:paraId="3C87CA0B" w14:textId="77777777" w:rsidR="00F27E7D" w:rsidRDefault="00000000">
            <w:pPr>
              <w:textAlignment w:val="center"/>
            </w:pPr>
            <w:hyperlink r:id="rId69" w:history="1">
              <w:r>
                <w:rPr>
                  <w:b/>
                  <w:color w:val="0000CC"/>
                  <w:position w:val="-3"/>
                  <w:sz w:val="21"/>
                  <w:szCs w:val="21"/>
                  <w:u w:val="single"/>
                </w:rPr>
                <w:t>SB 5213</w:t>
              </w:r>
            </w:hyperlink>
          </w:p>
        </w:tc>
        <w:tc>
          <w:tcPr>
            <w:tcW w:w="0" w:type="auto"/>
            <w:tcMar>
              <w:top w:w="0" w:type="auto"/>
              <w:bottom w:w="0" w:type="auto"/>
            </w:tcMar>
            <w:vAlign w:val="center"/>
          </w:tcPr>
          <w:p w14:paraId="405EDCE4" w14:textId="77777777" w:rsidR="00F27E7D" w:rsidRDefault="00000000">
            <w:r>
              <w:rPr>
                <w:b/>
                <w:color w:val="000000"/>
                <w:position w:val="-3"/>
                <w:sz w:val="21"/>
                <w:szCs w:val="21"/>
              </w:rPr>
              <w:t>Fentanyl possession</w:t>
            </w:r>
          </w:p>
        </w:tc>
        <w:tc>
          <w:tcPr>
            <w:tcW w:w="0" w:type="auto"/>
            <w:tcMar>
              <w:top w:w="0" w:type="auto"/>
              <w:bottom w:w="0" w:type="auto"/>
            </w:tcMar>
            <w:vAlign w:val="center"/>
          </w:tcPr>
          <w:p w14:paraId="124CE8F4" w14:textId="77777777" w:rsidR="00F27E7D" w:rsidRDefault="00000000">
            <w:r>
              <w:rPr>
                <w:color w:val="000000"/>
                <w:position w:val="-3"/>
                <w:sz w:val="21"/>
                <w:szCs w:val="21"/>
              </w:rPr>
              <w:t>S Law &amp; Justice</w:t>
            </w:r>
          </w:p>
        </w:tc>
        <w:tc>
          <w:tcPr>
            <w:tcW w:w="0" w:type="auto"/>
            <w:tcMar>
              <w:top w:w="0" w:type="auto"/>
              <w:bottom w:w="0" w:type="auto"/>
            </w:tcMar>
            <w:vAlign w:val="center"/>
          </w:tcPr>
          <w:p w14:paraId="2B918F1D" w14:textId="77777777" w:rsidR="00F27E7D" w:rsidRDefault="00000000">
            <w:r>
              <w:rPr>
                <w:color w:val="000000"/>
                <w:position w:val="-3"/>
                <w:sz w:val="21"/>
                <w:szCs w:val="21"/>
              </w:rPr>
              <w:t>McCune</w:t>
            </w:r>
          </w:p>
        </w:tc>
        <w:tc>
          <w:tcPr>
            <w:tcW w:w="0" w:type="auto"/>
            <w:tcMar>
              <w:top w:w="0" w:type="auto"/>
              <w:bottom w:w="0" w:type="auto"/>
            </w:tcMar>
            <w:vAlign w:val="center"/>
          </w:tcPr>
          <w:p w14:paraId="0A2C2767" w14:textId="77777777" w:rsidR="00F27E7D" w:rsidRDefault="00F27E7D"/>
        </w:tc>
      </w:tr>
      <w:tr w:rsidR="00F27E7D" w14:paraId="405F2909" w14:textId="77777777">
        <w:trPr>
          <w:tblCellSpacing w:w="30" w:type="dxa"/>
        </w:trPr>
        <w:tc>
          <w:tcPr>
            <w:tcW w:w="0" w:type="auto"/>
            <w:vMerge/>
          </w:tcPr>
          <w:p w14:paraId="4E22F04C" w14:textId="77777777" w:rsidR="00F27E7D" w:rsidRDefault="00F27E7D"/>
        </w:tc>
        <w:tc>
          <w:tcPr>
            <w:tcW w:w="0" w:type="auto"/>
            <w:gridSpan w:val="4"/>
            <w:tcMar>
              <w:top w:w="0" w:type="auto"/>
              <w:bottom w:w="0" w:type="auto"/>
            </w:tcMar>
            <w:vAlign w:val="center"/>
          </w:tcPr>
          <w:p w14:paraId="2D696BF4" w14:textId="77777777" w:rsidR="00F27E7D" w:rsidRDefault="00000000">
            <w:r>
              <w:rPr>
                <w:color w:val="000000"/>
                <w:position w:val="-3"/>
                <w:sz w:val="21"/>
                <w:szCs w:val="21"/>
              </w:rPr>
              <w:t>Penalizing the possession of fentanyl.</w:t>
            </w:r>
          </w:p>
        </w:tc>
      </w:tr>
      <w:tr w:rsidR="00F27E7D" w14:paraId="6E90F2CA" w14:textId="77777777">
        <w:trPr>
          <w:tblCellSpacing w:w="30" w:type="dxa"/>
        </w:trPr>
        <w:tc>
          <w:tcPr>
            <w:tcW w:w="5000" w:type="pct"/>
            <w:gridSpan w:val="5"/>
            <w:tcMar>
              <w:top w:w="0" w:type="auto"/>
              <w:bottom w:w="0" w:type="auto"/>
            </w:tcMar>
            <w:vAlign w:val="center"/>
          </w:tcPr>
          <w:p w14:paraId="1DB61D5B" w14:textId="77777777" w:rsidR="00F27E7D" w:rsidRDefault="000B624A">
            <w:r>
              <w:rPr>
                <w:noProof/>
              </w:rPr>
              <w:pict w14:anchorId="014ADD8C">
                <v:rect id="_x0000_i1046" alt="" style="width:468pt;height:.05pt;mso-width-percent:0;mso-height-percent:0;mso-width-percent:0;mso-height-percent:0" o:hralign="center" o:hrstd="t" o:hr="t" fillcolor="#aca899" stroked="f"/>
              </w:pict>
            </w:r>
          </w:p>
        </w:tc>
      </w:tr>
      <w:tr w:rsidR="00F27E7D" w14:paraId="123AEBB1" w14:textId="77777777">
        <w:trPr>
          <w:tblCellSpacing w:w="30" w:type="dxa"/>
        </w:trPr>
        <w:tc>
          <w:tcPr>
            <w:tcW w:w="600" w:type="pct"/>
            <w:vMerge w:val="restart"/>
            <w:tcMar>
              <w:top w:w="0" w:type="auto"/>
              <w:bottom w:w="0" w:type="auto"/>
            </w:tcMar>
            <w:vAlign w:val="center"/>
          </w:tcPr>
          <w:p w14:paraId="49BF1B34" w14:textId="77777777" w:rsidR="00F27E7D" w:rsidRDefault="00000000">
            <w:pPr>
              <w:textAlignment w:val="center"/>
            </w:pPr>
            <w:hyperlink r:id="rId70" w:history="1">
              <w:r>
                <w:rPr>
                  <w:b/>
                  <w:color w:val="0000CC"/>
                  <w:position w:val="-3"/>
                  <w:sz w:val="21"/>
                  <w:szCs w:val="21"/>
                  <w:u w:val="single"/>
                </w:rPr>
                <w:t>SB 5228</w:t>
              </w:r>
            </w:hyperlink>
            <w:r>
              <w:rPr>
                <w:b/>
                <w:color w:val="000000"/>
                <w:position w:val="-3"/>
                <w:sz w:val="21"/>
                <w:szCs w:val="21"/>
              </w:rPr>
              <w:t xml:space="preserve"> (HB 1262)</w:t>
            </w:r>
          </w:p>
        </w:tc>
        <w:tc>
          <w:tcPr>
            <w:tcW w:w="0" w:type="auto"/>
            <w:tcMar>
              <w:top w:w="0" w:type="auto"/>
              <w:bottom w:w="0" w:type="auto"/>
            </w:tcMar>
            <w:vAlign w:val="center"/>
          </w:tcPr>
          <w:p w14:paraId="4383826A" w14:textId="77777777" w:rsidR="00F27E7D" w:rsidRDefault="00000000">
            <w:r>
              <w:rPr>
                <w:b/>
                <w:color w:val="000000"/>
                <w:position w:val="-3"/>
                <w:sz w:val="21"/>
                <w:szCs w:val="21"/>
              </w:rPr>
              <w:t>Health disparities council</w:t>
            </w:r>
          </w:p>
        </w:tc>
        <w:tc>
          <w:tcPr>
            <w:tcW w:w="0" w:type="auto"/>
            <w:tcMar>
              <w:top w:w="0" w:type="auto"/>
              <w:bottom w:w="0" w:type="auto"/>
            </w:tcMar>
            <w:vAlign w:val="center"/>
          </w:tcPr>
          <w:p w14:paraId="272F0542" w14:textId="77777777" w:rsidR="00F27E7D" w:rsidRDefault="00000000">
            <w:r>
              <w:rPr>
                <w:color w:val="000000"/>
                <w:position w:val="-3"/>
                <w:sz w:val="21"/>
                <w:szCs w:val="21"/>
              </w:rPr>
              <w:t>S Health &amp; Long-</w:t>
            </w:r>
          </w:p>
        </w:tc>
        <w:tc>
          <w:tcPr>
            <w:tcW w:w="0" w:type="auto"/>
            <w:tcMar>
              <w:top w:w="0" w:type="auto"/>
              <w:bottom w:w="0" w:type="auto"/>
            </w:tcMar>
            <w:vAlign w:val="center"/>
          </w:tcPr>
          <w:p w14:paraId="51E98C44" w14:textId="77777777" w:rsidR="00F27E7D" w:rsidRDefault="00000000">
            <w:r>
              <w:rPr>
                <w:color w:val="000000"/>
                <w:position w:val="-3"/>
                <w:sz w:val="21"/>
                <w:szCs w:val="21"/>
              </w:rPr>
              <w:t>Riccelli</w:t>
            </w:r>
          </w:p>
        </w:tc>
        <w:tc>
          <w:tcPr>
            <w:tcW w:w="0" w:type="auto"/>
            <w:tcMar>
              <w:top w:w="0" w:type="auto"/>
              <w:bottom w:w="0" w:type="auto"/>
            </w:tcMar>
            <w:vAlign w:val="center"/>
          </w:tcPr>
          <w:p w14:paraId="07B6FE00" w14:textId="77777777" w:rsidR="00F27E7D" w:rsidRDefault="00F27E7D"/>
        </w:tc>
      </w:tr>
      <w:tr w:rsidR="00F27E7D" w14:paraId="3CEFC5C0" w14:textId="77777777">
        <w:trPr>
          <w:tblCellSpacing w:w="30" w:type="dxa"/>
        </w:trPr>
        <w:tc>
          <w:tcPr>
            <w:tcW w:w="0" w:type="auto"/>
            <w:vMerge/>
          </w:tcPr>
          <w:p w14:paraId="7970A6C9" w14:textId="77777777" w:rsidR="00F27E7D" w:rsidRDefault="00F27E7D"/>
        </w:tc>
        <w:tc>
          <w:tcPr>
            <w:tcW w:w="0" w:type="auto"/>
            <w:gridSpan w:val="4"/>
            <w:tcMar>
              <w:top w:w="0" w:type="auto"/>
              <w:bottom w:w="0" w:type="auto"/>
            </w:tcMar>
            <w:vAlign w:val="center"/>
          </w:tcPr>
          <w:p w14:paraId="71BB63C7" w14:textId="77777777" w:rsidR="00F27E7D" w:rsidRDefault="00000000">
            <w:r>
              <w:rPr>
                <w:color w:val="000000"/>
                <w:position w:val="-3"/>
                <w:sz w:val="21"/>
                <w:szCs w:val="21"/>
              </w:rPr>
              <w:t>Updating the governor's interagency coordinating council on health disparities.</w:t>
            </w:r>
          </w:p>
        </w:tc>
      </w:tr>
      <w:tr w:rsidR="00F27E7D" w14:paraId="7CDFB5EC" w14:textId="77777777">
        <w:trPr>
          <w:tblCellSpacing w:w="30" w:type="dxa"/>
        </w:trPr>
        <w:tc>
          <w:tcPr>
            <w:tcW w:w="5000" w:type="pct"/>
            <w:gridSpan w:val="5"/>
            <w:tcMar>
              <w:top w:w="0" w:type="auto"/>
              <w:bottom w:w="0" w:type="auto"/>
            </w:tcMar>
            <w:vAlign w:val="center"/>
          </w:tcPr>
          <w:p w14:paraId="55822559" w14:textId="77777777" w:rsidR="00F27E7D" w:rsidRDefault="000B624A">
            <w:r>
              <w:rPr>
                <w:noProof/>
              </w:rPr>
              <w:pict w14:anchorId="21DB32C3">
                <v:rect id="_x0000_i1045" alt="" style="width:468pt;height:.05pt;mso-width-percent:0;mso-height-percent:0;mso-width-percent:0;mso-height-percent:0" o:hralign="center" o:hrstd="t" o:hr="t" fillcolor="#aca899" stroked="f"/>
              </w:pict>
            </w:r>
          </w:p>
        </w:tc>
      </w:tr>
      <w:tr w:rsidR="00F27E7D" w14:paraId="10912793" w14:textId="77777777">
        <w:trPr>
          <w:tblCellSpacing w:w="30" w:type="dxa"/>
        </w:trPr>
        <w:tc>
          <w:tcPr>
            <w:tcW w:w="600" w:type="pct"/>
            <w:vMerge w:val="restart"/>
            <w:tcMar>
              <w:top w:w="0" w:type="auto"/>
              <w:bottom w:w="0" w:type="auto"/>
            </w:tcMar>
            <w:vAlign w:val="center"/>
          </w:tcPr>
          <w:p w14:paraId="2D5322D6" w14:textId="77777777" w:rsidR="00F27E7D" w:rsidRDefault="00000000">
            <w:pPr>
              <w:textAlignment w:val="center"/>
            </w:pPr>
            <w:hyperlink r:id="rId71" w:history="1">
              <w:r>
                <w:rPr>
                  <w:b/>
                  <w:color w:val="0000CC"/>
                  <w:position w:val="-3"/>
                  <w:sz w:val="21"/>
                  <w:szCs w:val="21"/>
                  <w:u w:val="single"/>
                </w:rPr>
                <w:t>SB 5233</w:t>
              </w:r>
            </w:hyperlink>
            <w:r>
              <w:rPr>
                <w:b/>
                <w:color w:val="000000"/>
                <w:position w:val="-3"/>
                <w:sz w:val="21"/>
                <w:szCs w:val="21"/>
              </w:rPr>
              <w:t xml:space="preserve"> (HB 1445)</w:t>
            </w:r>
          </w:p>
        </w:tc>
        <w:tc>
          <w:tcPr>
            <w:tcW w:w="0" w:type="auto"/>
            <w:tcMar>
              <w:top w:w="0" w:type="auto"/>
              <w:bottom w:w="0" w:type="auto"/>
            </w:tcMar>
            <w:vAlign w:val="center"/>
          </w:tcPr>
          <w:p w14:paraId="696C2835" w14:textId="77777777" w:rsidR="00F27E7D" w:rsidRDefault="00000000">
            <w:r>
              <w:rPr>
                <w:b/>
                <w:color w:val="000000"/>
                <w:position w:val="-3"/>
                <w:sz w:val="21"/>
                <w:szCs w:val="21"/>
              </w:rPr>
              <w:t>Washington health trust</w:t>
            </w:r>
          </w:p>
        </w:tc>
        <w:tc>
          <w:tcPr>
            <w:tcW w:w="0" w:type="auto"/>
            <w:tcMar>
              <w:top w:w="0" w:type="auto"/>
              <w:bottom w:w="0" w:type="auto"/>
            </w:tcMar>
            <w:vAlign w:val="center"/>
          </w:tcPr>
          <w:p w14:paraId="754F697E" w14:textId="77777777" w:rsidR="00F27E7D" w:rsidRDefault="00000000">
            <w:r>
              <w:rPr>
                <w:color w:val="000000"/>
                <w:position w:val="-3"/>
                <w:sz w:val="21"/>
                <w:szCs w:val="21"/>
              </w:rPr>
              <w:t>S Health &amp; Long-</w:t>
            </w:r>
          </w:p>
        </w:tc>
        <w:tc>
          <w:tcPr>
            <w:tcW w:w="0" w:type="auto"/>
            <w:tcMar>
              <w:top w:w="0" w:type="auto"/>
              <w:bottom w:w="0" w:type="auto"/>
            </w:tcMar>
            <w:vAlign w:val="center"/>
          </w:tcPr>
          <w:p w14:paraId="028F0ABA" w14:textId="77777777" w:rsidR="00F27E7D" w:rsidRDefault="00000000">
            <w:r>
              <w:rPr>
                <w:color w:val="000000"/>
                <w:position w:val="-3"/>
                <w:sz w:val="21"/>
                <w:szCs w:val="21"/>
              </w:rPr>
              <w:t>Hasegawa</w:t>
            </w:r>
          </w:p>
        </w:tc>
        <w:tc>
          <w:tcPr>
            <w:tcW w:w="0" w:type="auto"/>
            <w:tcMar>
              <w:top w:w="0" w:type="auto"/>
              <w:bottom w:w="0" w:type="auto"/>
            </w:tcMar>
            <w:vAlign w:val="center"/>
          </w:tcPr>
          <w:p w14:paraId="449B301A" w14:textId="77777777" w:rsidR="00F27E7D" w:rsidRDefault="00F27E7D"/>
        </w:tc>
      </w:tr>
      <w:tr w:rsidR="00F27E7D" w14:paraId="65DBE793" w14:textId="77777777">
        <w:trPr>
          <w:tblCellSpacing w:w="30" w:type="dxa"/>
        </w:trPr>
        <w:tc>
          <w:tcPr>
            <w:tcW w:w="0" w:type="auto"/>
            <w:vMerge/>
          </w:tcPr>
          <w:p w14:paraId="2BA7D984" w14:textId="77777777" w:rsidR="00F27E7D" w:rsidRDefault="00F27E7D"/>
        </w:tc>
        <w:tc>
          <w:tcPr>
            <w:tcW w:w="0" w:type="auto"/>
            <w:gridSpan w:val="4"/>
            <w:tcMar>
              <w:top w:w="0" w:type="auto"/>
              <w:bottom w:w="0" w:type="auto"/>
            </w:tcMar>
            <w:vAlign w:val="center"/>
          </w:tcPr>
          <w:p w14:paraId="61506FBF" w14:textId="77777777" w:rsidR="00F27E7D" w:rsidRDefault="00000000">
            <w:r>
              <w:rPr>
                <w:color w:val="000000"/>
                <w:position w:val="-3"/>
                <w:sz w:val="21"/>
                <w:szCs w:val="21"/>
              </w:rPr>
              <w:t>Developing the Washington health trust.</w:t>
            </w:r>
          </w:p>
        </w:tc>
      </w:tr>
      <w:tr w:rsidR="00F27E7D" w14:paraId="50D9B281" w14:textId="77777777">
        <w:trPr>
          <w:tblCellSpacing w:w="30" w:type="dxa"/>
        </w:trPr>
        <w:tc>
          <w:tcPr>
            <w:tcW w:w="5000" w:type="pct"/>
            <w:gridSpan w:val="5"/>
            <w:tcMar>
              <w:top w:w="0" w:type="auto"/>
              <w:bottom w:w="0" w:type="auto"/>
            </w:tcMar>
            <w:vAlign w:val="center"/>
          </w:tcPr>
          <w:p w14:paraId="404FCF8A" w14:textId="77777777" w:rsidR="00F27E7D" w:rsidRDefault="000B624A">
            <w:r>
              <w:rPr>
                <w:noProof/>
              </w:rPr>
              <w:pict w14:anchorId="6D1E97F7">
                <v:rect id="_x0000_i1044" alt="" style="width:468pt;height:.05pt;mso-width-percent:0;mso-height-percent:0;mso-width-percent:0;mso-height-percent:0" o:hralign="center" o:hrstd="t" o:hr="t" fillcolor="#aca899" stroked="f"/>
              </w:pict>
            </w:r>
          </w:p>
        </w:tc>
      </w:tr>
      <w:tr w:rsidR="00F27E7D" w14:paraId="3434C91D" w14:textId="77777777">
        <w:trPr>
          <w:tblCellSpacing w:w="30" w:type="dxa"/>
        </w:trPr>
        <w:tc>
          <w:tcPr>
            <w:tcW w:w="600" w:type="pct"/>
            <w:vMerge w:val="restart"/>
            <w:tcMar>
              <w:top w:w="0" w:type="auto"/>
              <w:bottom w:w="0" w:type="auto"/>
            </w:tcMar>
            <w:vAlign w:val="center"/>
          </w:tcPr>
          <w:p w14:paraId="4AA1E2BE" w14:textId="77777777" w:rsidR="00F27E7D" w:rsidRDefault="00000000">
            <w:pPr>
              <w:textAlignment w:val="center"/>
            </w:pPr>
            <w:hyperlink r:id="rId72" w:history="1">
              <w:r>
                <w:rPr>
                  <w:b/>
                  <w:color w:val="0000CC"/>
                  <w:position w:val="-3"/>
                  <w:sz w:val="21"/>
                  <w:szCs w:val="21"/>
                  <w:u w:val="single"/>
                </w:rPr>
                <w:t>SB 5242</w:t>
              </w:r>
            </w:hyperlink>
          </w:p>
        </w:tc>
        <w:tc>
          <w:tcPr>
            <w:tcW w:w="0" w:type="auto"/>
            <w:tcMar>
              <w:top w:w="0" w:type="auto"/>
              <w:bottom w:w="0" w:type="auto"/>
            </w:tcMar>
            <w:vAlign w:val="center"/>
          </w:tcPr>
          <w:p w14:paraId="3F8471BC" w14:textId="77777777" w:rsidR="00F27E7D" w:rsidRDefault="00000000">
            <w:r>
              <w:rPr>
                <w:b/>
                <w:color w:val="000000"/>
                <w:position w:val="-3"/>
                <w:sz w:val="21"/>
                <w:szCs w:val="21"/>
              </w:rPr>
              <w:t>Behavioral health resources</w:t>
            </w:r>
          </w:p>
        </w:tc>
        <w:tc>
          <w:tcPr>
            <w:tcW w:w="0" w:type="auto"/>
            <w:tcMar>
              <w:top w:w="0" w:type="auto"/>
              <w:bottom w:w="0" w:type="auto"/>
            </w:tcMar>
            <w:vAlign w:val="center"/>
          </w:tcPr>
          <w:p w14:paraId="570C038D" w14:textId="77777777" w:rsidR="00F27E7D" w:rsidRDefault="00000000">
            <w:r>
              <w:rPr>
                <w:color w:val="000000"/>
                <w:position w:val="-3"/>
                <w:sz w:val="21"/>
                <w:szCs w:val="21"/>
              </w:rPr>
              <w:t>S Health &amp; Long-</w:t>
            </w:r>
          </w:p>
        </w:tc>
        <w:tc>
          <w:tcPr>
            <w:tcW w:w="0" w:type="auto"/>
            <w:tcMar>
              <w:top w:w="0" w:type="auto"/>
              <w:bottom w:w="0" w:type="auto"/>
            </w:tcMar>
            <w:vAlign w:val="center"/>
          </w:tcPr>
          <w:p w14:paraId="02F1124A" w14:textId="77777777" w:rsidR="00F27E7D" w:rsidRDefault="00000000">
            <w:r>
              <w:rPr>
                <w:color w:val="000000"/>
                <w:position w:val="-3"/>
                <w:sz w:val="21"/>
                <w:szCs w:val="21"/>
              </w:rPr>
              <w:t>Orwall</w:t>
            </w:r>
          </w:p>
        </w:tc>
        <w:tc>
          <w:tcPr>
            <w:tcW w:w="0" w:type="auto"/>
            <w:tcMar>
              <w:top w:w="0" w:type="auto"/>
              <w:bottom w:w="0" w:type="auto"/>
            </w:tcMar>
            <w:vAlign w:val="center"/>
          </w:tcPr>
          <w:p w14:paraId="75576118" w14:textId="77777777" w:rsidR="00F27E7D" w:rsidRDefault="00F27E7D"/>
        </w:tc>
      </w:tr>
      <w:tr w:rsidR="00F27E7D" w14:paraId="200AC915" w14:textId="77777777">
        <w:trPr>
          <w:tblCellSpacing w:w="30" w:type="dxa"/>
        </w:trPr>
        <w:tc>
          <w:tcPr>
            <w:tcW w:w="0" w:type="auto"/>
            <w:vMerge/>
          </w:tcPr>
          <w:p w14:paraId="68141D72" w14:textId="77777777" w:rsidR="00F27E7D" w:rsidRDefault="00F27E7D"/>
        </w:tc>
        <w:tc>
          <w:tcPr>
            <w:tcW w:w="0" w:type="auto"/>
            <w:gridSpan w:val="4"/>
            <w:tcMar>
              <w:top w:w="0" w:type="auto"/>
              <w:bottom w:w="0" w:type="auto"/>
            </w:tcMar>
            <w:vAlign w:val="center"/>
          </w:tcPr>
          <w:p w14:paraId="66BA9C4B" w14:textId="77777777" w:rsidR="00F27E7D" w:rsidRDefault="00000000">
            <w:r>
              <w:rPr>
                <w:color w:val="000000"/>
                <w:position w:val="-3"/>
                <w:sz w:val="21"/>
                <w:szCs w:val="21"/>
              </w:rPr>
              <w:t>Establishing an interactive screening program to improve access to behavioral health resources for health care providers.</w:t>
            </w:r>
          </w:p>
        </w:tc>
      </w:tr>
      <w:tr w:rsidR="00F27E7D" w14:paraId="61BA0E66" w14:textId="77777777">
        <w:trPr>
          <w:tblCellSpacing w:w="30" w:type="dxa"/>
        </w:trPr>
        <w:tc>
          <w:tcPr>
            <w:tcW w:w="5000" w:type="pct"/>
            <w:gridSpan w:val="5"/>
            <w:tcMar>
              <w:top w:w="0" w:type="auto"/>
              <w:bottom w:w="0" w:type="auto"/>
            </w:tcMar>
            <w:vAlign w:val="center"/>
          </w:tcPr>
          <w:p w14:paraId="58D0EA51" w14:textId="77777777" w:rsidR="00F27E7D" w:rsidRDefault="000B624A">
            <w:r>
              <w:rPr>
                <w:noProof/>
              </w:rPr>
              <w:pict w14:anchorId="525EDED0">
                <v:rect id="_x0000_i1043" alt="" style="width:468pt;height:.05pt;mso-width-percent:0;mso-height-percent:0;mso-width-percent:0;mso-height-percent:0" o:hralign="center" o:hrstd="t" o:hr="t" fillcolor="#aca899" stroked="f"/>
              </w:pict>
            </w:r>
          </w:p>
        </w:tc>
      </w:tr>
      <w:tr w:rsidR="00F27E7D" w14:paraId="4317D516" w14:textId="77777777">
        <w:trPr>
          <w:tblCellSpacing w:w="30" w:type="dxa"/>
        </w:trPr>
        <w:tc>
          <w:tcPr>
            <w:tcW w:w="600" w:type="pct"/>
            <w:vMerge w:val="restart"/>
            <w:tcMar>
              <w:top w:w="0" w:type="auto"/>
              <w:bottom w:w="0" w:type="auto"/>
            </w:tcMar>
            <w:vAlign w:val="center"/>
          </w:tcPr>
          <w:p w14:paraId="39C74B40" w14:textId="77777777" w:rsidR="00F27E7D" w:rsidRDefault="00000000">
            <w:pPr>
              <w:textAlignment w:val="center"/>
            </w:pPr>
            <w:hyperlink r:id="rId73" w:history="1">
              <w:r>
                <w:rPr>
                  <w:b/>
                  <w:color w:val="0000CC"/>
                  <w:position w:val="-3"/>
                  <w:sz w:val="21"/>
                  <w:szCs w:val="21"/>
                  <w:u w:val="single"/>
                </w:rPr>
                <w:t>SB 5254</w:t>
              </w:r>
            </w:hyperlink>
            <w:r>
              <w:rPr>
                <w:b/>
                <w:color w:val="000000"/>
                <w:position w:val="-3"/>
                <w:sz w:val="21"/>
                <w:szCs w:val="21"/>
              </w:rPr>
              <w:t xml:space="preserve"> (HB 1496)</w:t>
            </w:r>
          </w:p>
        </w:tc>
        <w:tc>
          <w:tcPr>
            <w:tcW w:w="0" w:type="auto"/>
            <w:tcMar>
              <w:top w:w="0" w:type="auto"/>
              <w:bottom w:w="0" w:type="auto"/>
            </w:tcMar>
            <w:vAlign w:val="center"/>
          </w:tcPr>
          <w:p w14:paraId="2D9EBB2E" w14:textId="77777777" w:rsidR="00F27E7D" w:rsidRDefault="00000000">
            <w:r>
              <w:rPr>
                <w:b/>
                <w:color w:val="000000"/>
                <w:position w:val="-3"/>
                <w:sz w:val="21"/>
                <w:szCs w:val="21"/>
              </w:rPr>
              <w:t>Health care information</w:t>
            </w:r>
          </w:p>
        </w:tc>
        <w:tc>
          <w:tcPr>
            <w:tcW w:w="0" w:type="auto"/>
            <w:tcMar>
              <w:top w:w="0" w:type="auto"/>
              <w:bottom w:w="0" w:type="auto"/>
            </w:tcMar>
            <w:vAlign w:val="center"/>
          </w:tcPr>
          <w:p w14:paraId="3D7FA0E3" w14:textId="77777777" w:rsidR="00F27E7D" w:rsidRDefault="00000000">
            <w:r>
              <w:rPr>
                <w:color w:val="000000"/>
                <w:position w:val="-3"/>
                <w:sz w:val="21"/>
                <w:szCs w:val="21"/>
              </w:rPr>
              <w:t>S Health &amp; Long-</w:t>
            </w:r>
          </w:p>
        </w:tc>
        <w:tc>
          <w:tcPr>
            <w:tcW w:w="0" w:type="auto"/>
            <w:tcMar>
              <w:top w:w="0" w:type="auto"/>
              <w:bottom w:w="0" w:type="auto"/>
            </w:tcMar>
            <w:vAlign w:val="center"/>
          </w:tcPr>
          <w:p w14:paraId="644C01C0" w14:textId="77777777" w:rsidR="00F27E7D" w:rsidRDefault="00000000">
            <w:r>
              <w:rPr>
                <w:color w:val="000000"/>
                <w:position w:val="-3"/>
                <w:sz w:val="21"/>
                <w:szCs w:val="21"/>
              </w:rPr>
              <w:t>Orwall</w:t>
            </w:r>
          </w:p>
        </w:tc>
        <w:tc>
          <w:tcPr>
            <w:tcW w:w="0" w:type="auto"/>
            <w:tcMar>
              <w:top w:w="0" w:type="auto"/>
              <w:bottom w:w="0" w:type="auto"/>
            </w:tcMar>
            <w:vAlign w:val="center"/>
          </w:tcPr>
          <w:p w14:paraId="52EC020F" w14:textId="77777777" w:rsidR="00F27E7D" w:rsidRDefault="00F27E7D"/>
        </w:tc>
      </w:tr>
      <w:tr w:rsidR="00F27E7D" w14:paraId="2FDBB0EA" w14:textId="77777777">
        <w:trPr>
          <w:tblCellSpacing w:w="30" w:type="dxa"/>
        </w:trPr>
        <w:tc>
          <w:tcPr>
            <w:tcW w:w="0" w:type="auto"/>
            <w:vMerge/>
          </w:tcPr>
          <w:p w14:paraId="04568C74" w14:textId="77777777" w:rsidR="00F27E7D" w:rsidRDefault="00F27E7D"/>
        </w:tc>
        <w:tc>
          <w:tcPr>
            <w:tcW w:w="0" w:type="auto"/>
            <w:gridSpan w:val="4"/>
            <w:tcMar>
              <w:top w:w="0" w:type="auto"/>
              <w:bottom w:w="0" w:type="auto"/>
            </w:tcMar>
            <w:vAlign w:val="center"/>
          </w:tcPr>
          <w:p w14:paraId="0757015B" w14:textId="77777777" w:rsidR="00F27E7D" w:rsidRDefault="00000000">
            <w:r>
              <w:rPr>
                <w:color w:val="000000"/>
                <w:position w:val="-3"/>
                <w:sz w:val="21"/>
                <w:szCs w:val="21"/>
              </w:rPr>
              <w:t>Strengthening patients' rights regarding their health care information.</w:t>
            </w:r>
          </w:p>
        </w:tc>
      </w:tr>
      <w:tr w:rsidR="00F27E7D" w14:paraId="29772E45" w14:textId="77777777">
        <w:trPr>
          <w:tblCellSpacing w:w="30" w:type="dxa"/>
        </w:trPr>
        <w:tc>
          <w:tcPr>
            <w:tcW w:w="5000" w:type="pct"/>
            <w:gridSpan w:val="5"/>
            <w:tcMar>
              <w:top w:w="0" w:type="auto"/>
              <w:bottom w:w="0" w:type="auto"/>
            </w:tcMar>
            <w:vAlign w:val="center"/>
          </w:tcPr>
          <w:p w14:paraId="1A1EC4F8" w14:textId="77777777" w:rsidR="00F27E7D" w:rsidRDefault="000B624A">
            <w:r>
              <w:rPr>
                <w:noProof/>
              </w:rPr>
              <w:pict w14:anchorId="5EF1D548">
                <v:rect id="_x0000_i1042" alt="" style="width:468pt;height:.05pt;mso-width-percent:0;mso-height-percent:0;mso-width-percent:0;mso-height-percent:0" o:hralign="center" o:hrstd="t" o:hr="t" fillcolor="#aca899" stroked="f"/>
              </w:pict>
            </w:r>
          </w:p>
        </w:tc>
      </w:tr>
      <w:tr w:rsidR="00F27E7D" w14:paraId="139FDABD" w14:textId="77777777">
        <w:trPr>
          <w:tblCellSpacing w:w="30" w:type="dxa"/>
        </w:trPr>
        <w:tc>
          <w:tcPr>
            <w:tcW w:w="600" w:type="pct"/>
            <w:vMerge w:val="restart"/>
            <w:tcMar>
              <w:top w:w="0" w:type="auto"/>
              <w:bottom w:w="0" w:type="auto"/>
            </w:tcMar>
            <w:vAlign w:val="center"/>
          </w:tcPr>
          <w:p w14:paraId="5C36CE2D" w14:textId="77777777" w:rsidR="00F27E7D" w:rsidRDefault="00000000">
            <w:pPr>
              <w:textAlignment w:val="center"/>
            </w:pPr>
            <w:hyperlink r:id="rId74" w:history="1">
              <w:r>
                <w:rPr>
                  <w:b/>
                  <w:color w:val="0000CC"/>
                  <w:position w:val="-3"/>
                  <w:sz w:val="21"/>
                  <w:szCs w:val="21"/>
                  <w:u w:val="single"/>
                </w:rPr>
                <w:t>SB 5290</w:t>
              </w:r>
            </w:hyperlink>
          </w:p>
        </w:tc>
        <w:tc>
          <w:tcPr>
            <w:tcW w:w="0" w:type="auto"/>
            <w:tcMar>
              <w:top w:w="0" w:type="auto"/>
              <w:bottom w:w="0" w:type="auto"/>
            </w:tcMar>
            <w:vAlign w:val="center"/>
          </w:tcPr>
          <w:p w14:paraId="3D908EA2" w14:textId="77777777" w:rsidR="00F27E7D" w:rsidRDefault="00000000">
            <w:r>
              <w:rPr>
                <w:b/>
                <w:color w:val="000000"/>
                <w:position w:val="-3"/>
                <w:sz w:val="21"/>
                <w:szCs w:val="21"/>
              </w:rPr>
              <w:t>Controlled subs. dismissal</w:t>
            </w:r>
          </w:p>
        </w:tc>
        <w:tc>
          <w:tcPr>
            <w:tcW w:w="0" w:type="auto"/>
            <w:tcMar>
              <w:top w:w="0" w:type="auto"/>
              <w:bottom w:w="0" w:type="auto"/>
            </w:tcMar>
            <w:vAlign w:val="center"/>
          </w:tcPr>
          <w:p w14:paraId="6DBCA11C" w14:textId="77777777" w:rsidR="00F27E7D" w:rsidRDefault="00000000">
            <w:r>
              <w:rPr>
                <w:color w:val="000000"/>
                <w:position w:val="-3"/>
                <w:sz w:val="21"/>
                <w:szCs w:val="21"/>
              </w:rPr>
              <w:t>S Law &amp; Justice</w:t>
            </w:r>
          </w:p>
        </w:tc>
        <w:tc>
          <w:tcPr>
            <w:tcW w:w="0" w:type="auto"/>
            <w:tcMar>
              <w:top w:w="0" w:type="auto"/>
              <w:bottom w:w="0" w:type="auto"/>
            </w:tcMar>
            <w:vAlign w:val="center"/>
          </w:tcPr>
          <w:p w14:paraId="787D9B37" w14:textId="77777777" w:rsidR="00F27E7D" w:rsidRDefault="00000000">
            <w:r>
              <w:rPr>
                <w:color w:val="000000"/>
                <w:position w:val="-3"/>
                <w:sz w:val="21"/>
                <w:szCs w:val="21"/>
              </w:rPr>
              <w:t>Salomon</w:t>
            </w:r>
          </w:p>
        </w:tc>
        <w:tc>
          <w:tcPr>
            <w:tcW w:w="0" w:type="auto"/>
            <w:tcMar>
              <w:top w:w="0" w:type="auto"/>
              <w:bottom w:w="0" w:type="auto"/>
            </w:tcMar>
            <w:vAlign w:val="center"/>
          </w:tcPr>
          <w:p w14:paraId="05B88A57" w14:textId="77777777" w:rsidR="00F27E7D" w:rsidRDefault="00F27E7D"/>
        </w:tc>
      </w:tr>
      <w:tr w:rsidR="00F27E7D" w14:paraId="3999D353" w14:textId="77777777">
        <w:trPr>
          <w:tblCellSpacing w:w="30" w:type="dxa"/>
        </w:trPr>
        <w:tc>
          <w:tcPr>
            <w:tcW w:w="0" w:type="auto"/>
            <w:vMerge/>
          </w:tcPr>
          <w:p w14:paraId="769741CC" w14:textId="77777777" w:rsidR="00F27E7D" w:rsidRDefault="00F27E7D"/>
        </w:tc>
        <w:tc>
          <w:tcPr>
            <w:tcW w:w="0" w:type="auto"/>
            <w:gridSpan w:val="4"/>
            <w:tcMar>
              <w:top w:w="0" w:type="auto"/>
              <w:bottom w:w="0" w:type="auto"/>
            </w:tcMar>
            <w:vAlign w:val="center"/>
          </w:tcPr>
          <w:p w14:paraId="23C437B5" w14:textId="77777777" w:rsidR="00F27E7D" w:rsidRDefault="00000000">
            <w:r>
              <w:rPr>
                <w:color w:val="000000"/>
                <w:position w:val="-3"/>
                <w:sz w:val="21"/>
                <w:szCs w:val="21"/>
              </w:rPr>
              <w:t>Allowing persons who complete substance abuse programs to seek dismissal of certain controlled substance related charges.</w:t>
            </w:r>
          </w:p>
        </w:tc>
      </w:tr>
      <w:tr w:rsidR="00F27E7D" w14:paraId="6C9228C3" w14:textId="77777777">
        <w:trPr>
          <w:tblCellSpacing w:w="30" w:type="dxa"/>
        </w:trPr>
        <w:tc>
          <w:tcPr>
            <w:tcW w:w="5000" w:type="pct"/>
            <w:gridSpan w:val="5"/>
            <w:tcMar>
              <w:top w:w="0" w:type="auto"/>
              <w:bottom w:w="0" w:type="auto"/>
            </w:tcMar>
            <w:vAlign w:val="center"/>
          </w:tcPr>
          <w:p w14:paraId="5D4CF64F" w14:textId="77777777" w:rsidR="00F27E7D" w:rsidRDefault="000B624A">
            <w:r>
              <w:rPr>
                <w:noProof/>
              </w:rPr>
              <w:pict w14:anchorId="7897BFB9">
                <v:rect id="_x0000_i1041" alt="" style="width:468pt;height:.05pt;mso-width-percent:0;mso-height-percent:0;mso-width-percent:0;mso-height-percent:0" o:hralign="center" o:hrstd="t" o:hr="t" fillcolor="#aca899" stroked="f"/>
              </w:pict>
            </w:r>
          </w:p>
        </w:tc>
      </w:tr>
      <w:tr w:rsidR="00F27E7D" w14:paraId="3DF749C8" w14:textId="77777777">
        <w:trPr>
          <w:tblCellSpacing w:w="30" w:type="dxa"/>
        </w:trPr>
        <w:tc>
          <w:tcPr>
            <w:tcW w:w="600" w:type="pct"/>
            <w:vMerge w:val="restart"/>
            <w:tcMar>
              <w:top w:w="0" w:type="auto"/>
              <w:bottom w:w="0" w:type="auto"/>
            </w:tcMar>
            <w:vAlign w:val="center"/>
          </w:tcPr>
          <w:p w14:paraId="3E32A88B" w14:textId="77777777" w:rsidR="00F27E7D" w:rsidRDefault="00000000">
            <w:pPr>
              <w:textAlignment w:val="center"/>
            </w:pPr>
            <w:hyperlink r:id="rId75" w:history="1">
              <w:r>
                <w:rPr>
                  <w:b/>
                  <w:color w:val="0000CC"/>
                  <w:position w:val="-3"/>
                  <w:sz w:val="21"/>
                  <w:szCs w:val="21"/>
                  <w:u w:val="single"/>
                </w:rPr>
                <w:t>SB 5324</w:t>
              </w:r>
            </w:hyperlink>
          </w:p>
        </w:tc>
        <w:tc>
          <w:tcPr>
            <w:tcW w:w="0" w:type="auto"/>
            <w:tcMar>
              <w:top w:w="0" w:type="auto"/>
              <w:bottom w:w="0" w:type="auto"/>
            </w:tcMar>
            <w:vAlign w:val="center"/>
          </w:tcPr>
          <w:p w14:paraId="38789EF5" w14:textId="77777777" w:rsidR="00F27E7D" w:rsidRDefault="00000000">
            <w:r>
              <w:rPr>
                <w:b/>
                <w:color w:val="000000"/>
                <w:position w:val="-3"/>
                <w:sz w:val="21"/>
                <w:szCs w:val="21"/>
              </w:rPr>
              <w:t>Prior auth. APIs/health</w:t>
            </w:r>
          </w:p>
        </w:tc>
        <w:tc>
          <w:tcPr>
            <w:tcW w:w="0" w:type="auto"/>
            <w:tcMar>
              <w:top w:w="0" w:type="auto"/>
              <w:bottom w:w="0" w:type="auto"/>
            </w:tcMar>
            <w:vAlign w:val="center"/>
          </w:tcPr>
          <w:p w14:paraId="0676FB44" w14:textId="77777777" w:rsidR="00F27E7D" w:rsidRDefault="00000000">
            <w:r>
              <w:rPr>
                <w:color w:val="000000"/>
                <w:position w:val="-3"/>
                <w:sz w:val="21"/>
                <w:szCs w:val="21"/>
              </w:rPr>
              <w:t>S Health &amp; Long-</w:t>
            </w:r>
          </w:p>
        </w:tc>
        <w:tc>
          <w:tcPr>
            <w:tcW w:w="0" w:type="auto"/>
            <w:tcMar>
              <w:top w:w="0" w:type="auto"/>
              <w:bottom w:w="0" w:type="auto"/>
            </w:tcMar>
            <w:vAlign w:val="center"/>
          </w:tcPr>
          <w:p w14:paraId="1D922683" w14:textId="77777777" w:rsidR="00F27E7D" w:rsidRDefault="00000000">
            <w:r>
              <w:rPr>
                <w:color w:val="000000"/>
                <w:position w:val="-3"/>
                <w:sz w:val="21"/>
                <w:szCs w:val="21"/>
              </w:rPr>
              <w:t>Cleveland</w:t>
            </w:r>
          </w:p>
        </w:tc>
        <w:tc>
          <w:tcPr>
            <w:tcW w:w="0" w:type="auto"/>
            <w:tcMar>
              <w:top w:w="0" w:type="auto"/>
              <w:bottom w:w="0" w:type="auto"/>
            </w:tcMar>
            <w:vAlign w:val="center"/>
          </w:tcPr>
          <w:p w14:paraId="0ADC3C05" w14:textId="77777777" w:rsidR="00F27E7D" w:rsidRDefault="00F27E7D"/>
        </w:tc>
      </w:tr>
      <w:tr w:rsidR="00F27E7D" w14:paraId="3200EC74" w14:textId="77777777">
        <w:trPr>
          <w:tblCellSpacing w:w="30" w:type="dxa"/>
        </w:trPr>
        <w:tc>
          <w:tcPr>
            <w:tcW w:w="0" w:type="auto"/>
            <w:vMerge/>
          </w:tcPr>
          <w:p w14:paraId="52D65FD0" w14:textId="77777777" w:rsidR="00F27E7D" w:rsidRDefault="00F27E7D"/>
        </w:tc>
        <w:tc>
          <w:tcPr>
            <w:tcW w:w="0" w:type="auto"/>
            <w:gridSpan w:val="4"/>
            <w:tcMar>
              <w:top w:w="0" w:type="auto"/>
              <w:bottom w:w="0" w:type="auto"/>
            </w:tcMar>
            <w:vAlign w:val="center"/>
          </w:tcPr>
          <w:p w14:paraId="05268675" w14:textId="77777777" w:rsidR="00F27E7D" w:rsidRDefault="00000000">
            <w:r>
              <w:rPr>
                <w:color w:val="000000"/>
                <w:position w:val="-3"/>
                <w:sz w:val="21"/>
                <w:szCs w:val="21"/>
              </w:rPr>
              <w:t>Aligning the implementation of application programming interfaces for prior authorization with federal guidelines.</w:t>
            </w:r>
          </w:p>
        </w:tc>
      </w:tr>
      <w:tr w:rsidR="00F27E7D" w14:paraId="75A33856" w14:textId="77777777">
        <w:trPr>
          <w:tblCellSpacing w:w="30" w:type="dxa"/>
        </w:trPr>
        <w:tc>
          <w:tcPr>
            <w:tcW w:w="5000" w:type="pct"/>
            <w:gridSpan w:val="5"/>
            <w:tcMar>
              <w:top w:w="0" w:type="auto"/>
              <w:bottom w:w="0" w:type="auto"/>
            </w:tcMar>
            <w:vAlign w:val="center"/>
          </w:tcPr>
          <w:p w14:paraId="687BEF96" w14:textId="77777777" w:rsidR="00F27E7D" w:rsidRDefault="000B624A">
            <w:r>
              <w:rPr>
                <w:noProof/>
              </w:rPr>
              <w:pict w14:anchorId="3DF5A957">
                <v:rect id="_x0000_i1040" alt="" style="width:468pt;height:.05pt;mso-width-percent:0;mso-height-percent:0;mso-width-percent:0;mso-height-percent:0" o:hralign="center" o:hrstd="t" o:hr="t" fillcolor="#aca899" stroked="f"/>
              </w:pict>
            </w:r>
          </w:p>
        </w:tc>
      </w:tr>
      <w:tr w:rsidR="00F27E7D" w14:paraId="0DEA09DA" w14:textId="77777777">
        <w:trPr>
          <w:tblCellSpacing w:w="30" w:type="dxa"/>
        </w:trPr>
        <w:tc>
          <w:tcPr>
            <w:tcW w:w="600" w:type="pct"/>
            <w:vMerge w:val="restart"/>
            <w:tcMar>
              <w:top w:w="0" w:type="auto"/>
              <w:bottom w:w="0" w:type="auto"/>
            </w:tcMar>
            <w:vAlign w:val="center"/>
          </w:tcPr>
          <w:p w14:paraId="11B53C32" w14:textId="77777777" w:rsidR="00F27E7D" w:rsidRDefault="00000000">
            <w:pPr>
              <w:textAlignment w:val="center"/>
            </w:pPr>
            <w:hyperlink r:id="rId76" w:history="1">
              <w:r>
                <w:rPr>
                  <w:b/>
                  <w:color w:val="0000CC"/>
                  <w:position w:val="-3"/>
                  <w:sz w:val="21"/>
                  <w:szCs w:val="21"/>
                  <w:u w:val="single"/>
                </w:rPr>
                <w:t>SB 5331</w:t>
              </w:r>
            </w:hyperlink>
            <w:r>
              <w:rPr>
                <w:b/>
                <w:color w:val="000000"/>
                <w:position w:val="-3"/>
                <w:sz w:val="21"/>
                <w:szCs w:val="21"/>
              </w:rPr>
              <w:t xml:space="preserve"> (HB 1199)</w:t>
            </w:r>
          </w:p>
        </w:tc>
        <w:tc>
          <w:tcPr>
            <w:tcW w:w="0" w:type="auto"/>
            <w:tcMar>
              <w:top w:w="0" w:type="auto"/>
              <w:bottom w:w="0" w:type="auto"/>
            </w:tcMar>
            <w:vAlign w:val="center"/>
          </w:tcPr>
          <w:p w14:paraId="70D314DD" w14:textId="77777777" w:rsidR="00F27E7D" w:rsidRDefault="00000000">
            <w:r>
              <w:rPr>
                <w:b/>
                <w:color w:val="000000"/>
                <w:position w:val="-3"/>
                <w:sz w:val="21"/>
                <w:szCs w:val="21"/>
              </w:rPr>
              <w:t>Insurance code violations</w:t>
            </w:r>
          </w:p>
        </w:tc>
        <w:tc>
          <w:tcPr>
            <w:tcW w:w="0" w:type="auto"/>
            <w:tcMar>
              <w:top w:w="0" w:type="auto"/>
              <w:bottom w:w="0" w:type="auto"/>
            </w:tcMar>
            <w:vAlign w:val="center"/>
          </w:tcPr>
          <w:p w14:paraId="6CD46628" w14:textId="77777777" w:rsidR="00F27E7D" w:rsidRDefault="00000000">
            <w:r>
              <w:rPr>
                <w:color w:val="000000"/>
                <w:position w:val="-3"/>
                <w:sz w:val="21"/>
                <w:szCs w:val="21"/>
              </w:rPr>
              <w:t>S Business, Fin</w:t>
            </w:r>
          </w:p>
        </w:tc>
        <w:tc>
          <w:tcPr>
            <w:tcW w:w="0" w:type="auto"/>
            <w:tcMar>
              <w:top w:w="0" w:type="auto"/>
              <w:bottom w:w="0" w:type="auto"/>
            </w:tcMar>
            <w:vAlign w:val="center"/>
          </w:tcPr>
          <w:p w14:paraId="2B6000BF" w14:textId="77777777" w:rsidR="00F27E7D" w:rsidRDefault="00000000">
            <w:r>
              <w:rPr>
                <w:color w:val="000000"/>
                <w:position w:val="-3"/>
                <w:sz w:val="21"/>
                <w:szCs w:val="21"/>
              </w:rPr>
              <w:t>Cortes</w:t>
            </w:r>
          </w:p>
        </w:tc>
        <w:tc>
          <w:tcPr>
            <w:tcW w:w="0" w:type="auto"/>
            <w:tcMar>
              <w:top w:w="0" w:type="auto"/>
              <w:bottom w:w="0" w:type="auto"/>
            </w:tcMar>
            <w:vAlign w:val="center"/>
          </w:tcPr>
          <w:p w14:paraId="1D096EBD" w14:textId="77777777" w:rsidR="00F27E7D" w:rsidRDefault="00F27E7D"/>
        </w:tc>
      </w:tr>
      <w:tr w:rsidR="00F27E7D" w14:paraId="3920D564" w14:textId="77777777">
        <w:trPr>
          <w:tblCellSpacing w:w="30" w:type="dxa"/>
        </w:trPr>
        <w:tc>
          <w:tcPr>
            <w:tcW w:w="0" w:type="auto"/>
            <w:vMerge/>
          </w:tcPr>
          <w:p w14:paraId="6688A4B8" w14:textId="77777777" w:rsidR="00F27E7D" w:rsidRDefault="00F27E7D"/>
        </w:tc>
        <w:tc>
          <w:tcPr>
            <w:tcW w:w="0" w:type="auto"/>
            <w:gridSpan w:val="4"/>
            <w:tcMar>
              <w:top w:w="0" w:type="auto"/>
              <w:bottom w:w="0" w:type="auto"/>
            </w:tcMar>
            <w:vAlign w:val="center"/>
          </w:tcPr>
          <w:p w14:paraId="23240D59" w14:textId="77777777" w:rsidR="00F27E7D" w:rsidRDefault="00000000">
            <w:r>
              <w:rPr>
                <w:color w:val="000000"/>
                <w:position w:val="-3"/>
                <w:sz w:val="21"/>
                <w:szCs w:val="21"/>
              </w:rPr>
              <w:t>Strengthening consumer protection through increased insurer accountability for violations of the insurance code.</w:t>
            </w:r>
          </w:p>
        </w:tc>
      </w:tr>
      <w:tr w:rsidR="00F27E7D" w14:paraId="1807E94A" w14:textId="77777777">
        <w:trPr>
          <w:tblCellSpacing w:w="30" w:type="dxa"/>
        </w:trPr>
        <w:tc>
          <w:tcPr>
            <w:tcW w:w="5000" w:type="pct"/>
            <w:gridSpan w:val="5"/>
            <w:tcMar>
              <w:top w:w="0" w:type="auto"/>
              <w:bottom w:w="0" w:type="auto"/>
            </w:tcMar>
            <w:vAlign w:val="center"/>
          </w:tcPr>
          <w:p w14:paraId="3BA730CD" w14:textId="77777777" w:rsidR="00F27E7D" w:rsidRDefault="000B624A">
            <w:r>
              <w:rPr>
                <w:noProof/>
              </w:rPr>
              <w:pict w14:anchorId="628B355D">
                <v:rect id="_x0000_i1039" alt="" style="width:468pt;height:.05pt;mso-width-percent:0;mso-height-percent:0;mso-width-percent:0;mso-height-percent:0" o:hralign="center" o:hrstd="t" o:hr="t" fillcolor="#aca899" stroked="f"/>
              </w:pict>
            </w:r>
          </w:p>
        </w:tc>
      </w:tr>
      <w:tr w:rsidR="00F27E7D" w14:paraId="15A0A9B8" w14:textId="77777777">
        <w:trPr>
          <w:tblCellSpacing w:w="30" w:type="dxa"/>
        </w:trPr>
        <w:tc>
          <w:tcPr>
            <w:tcW w:w="600" w:type="pct"/>
            <w:vMerge w:val="restart"/>
            <w:tcMar>
              <w:top w:w="0" w:type="auto"/>
              <w:bottom w:w="0" w:type="auto"/>
            </w:tcMar>
            <w:vAlign w:val="center"/>
          </w:tcPr>
          <w:p w14:paraId="028D73EF" w14:textId="77777777" w:rsidR="00F27E7D" w:rsidRDefault="00000000">
            <w:pPr>
              <w:textAlignment w:val="center"/>
            </w:pPr>
            <w:hyperlink r:id="rId77" w:history="1">
              <w:r>
                <w:rPr>
                  <w:b/>
                  <w:color w:val="0000CC"/>
                  <w:position w:val="-3"/>
                  <w:sz w:val="21"/>
                  <w:szCs w:val="21"/>
                  <w:u w:val="single"/>
                </w:rPr>
                <w:t>SB 5345</w:t>
              </w:r>
            </w:hyperlink>
            <w:r>
              <w:rPr>
                <w:b/>
                <w:color w:val="000000"/>
                <w:position w:val="-3"/>
                <w:sz w:val="21"/>
                <w:szCs w:val="21"/>
              </w:rPr>
              <w:t xml:space="preserve"> (HB 1308)</w:t>
            </w:r>
          </w:p>
        </w:tc>
        <w:tc>
          <w:tcPr>
            <w:tcW w:w="0" w:type="auto"/>
            <w:tcMar>
              <w:top w:w="0" w:type="auto"/>
              <w:bottom w:w="0" w:type="auto"/>
            </w:tcMar>
            <w:vAlign w:val="center"/>
          </w:tcPr>
          <w:p w14:paraId="07A54635" w14:textId="77777777" w:rsidR="00F27E7D" w:rsidRDefault="00000000">
            <w:r>
              <w:rPr>
                <w:b/>
                <w:color w:val="000000"/>
                <w:position w:val="-3"/>
                <w:sz w:val="21"/>
                <w:szCs w:val="21"/>
              </w:rPr>
              <w:t>Access to personnel records</w:t>
            </w:r>
          </w:p>
        </w:tc>
        <w:tc>
          <w:tcPr>
            <w:tcW w:w="0" w:type="auto"/>
            <w:tcMar>
              <w:top w:w="0" w:type="auto"/>
              <w:bottom w:w="0" w:type="auto"/>
            </w:tcMar>
            <w:vAlign w:val="center"/>
          </w:tcPr>
          <w:p w14:paraId="6A832370" w14:textId="77777777" w:rsidR="00F27E7D" w:rsidRDefault="00000000">
            <w:r>
              <w:rPr>
                <w:color w:val="000000"/>
                <w:position w:val="-3"/>
                <w:sz w:val="21"/>
                <w:szCs w:val="21"/>
              </w:rPr>
              <w:t>S Labor &amp; Comm</w:t>
            </w:r>
          </w:p>
        </w:tc>
        <w:tc>
          <w:tcPr>
            <w:tcW w:w="0" w:type="auto"/>
            <w:tcMar>
              <w:top w:w="0" w:type="auto"/>
              <w:bottom w:w="0" w:type="auto"/>
            </w:tcMar>
            <w:vAlign w:val="center"/>
          </w:tcPr>
          <w:p w14:paraId="43F37BC2" w14:textId="77777777" w:rsidR="00F27E7D" w:rsidRDefault="00000000">
            <w:r>
              <w:rPr>
                <w:color w:val="000000"/>
                <w:position w:val="-3"/>
                <w:sz w:val="21"/>
                <w:szCs w:val="21"/>
              </w:rPr>
              <w:t>Saldana</w:t>
            </w:r>
          </w:p>
        </w:tc>
        <w:tc>
          <w:tcPr>
            <w:tcW w:w="0" w:type="auto"/>
            <w:tcMar>
              <w:top w:w="0" w:type="auto"/>
              <w:bottom w:w="0" w:type="auto"/>
            </w:tcMar>
            <w:vAlign w:val="center"/>
          </w:tcPr>
          <w:p w14:paraId="6EDFAA99" w14:textId="77777777" w:rsidR="00F27E7D" w:rsidRDefault="00F27E7D"/>
        </w:tc>
      </w:tr>
      <w:tr w:rsidR="00F27E7D" w14:paraId="0F2B521B" w14:textId="77777777">
        <w:trPr>
          <w:tblCellSpacing w:w="30" w:type="dxa"/>
        </w:trPr>
        <w:tc>
          <w:tcPr>
            <w:tcW w:w="0" w:type="auto"/>
            <w:vMerge/>
          </w:tcPr>
          <w:p w14:paraId="4F9BAE2B" w14:textId="77777777" w:rsidR="00F27E7D" w:rsidRDefault="00F27E7D"/>
        </w:tc>
        <w:tc>
          <w:tcPr>
            <w:tcW w:w="0" w:type="auto"/>
            <w:gridSpan w:val="4"/>
            <w:tcMar>
              <w:top w:w="0" w:type="auto"/>
              <w:bottom w:w="0" w:type="auto"/>
            </w:tcMar>
            <w:vAlign w:val="center"/>
          </w:tcPr>
          <w:p w14:paraId="2275758C" w14:textId="77777777" w:rsidR="00F27E7D" w:rsidRDefault="00000000">
            <w:r>
              <w:rPr>
                <w:color w:val="000000"/>
                <w:position w:val="-3"/>
                <w:sz w:val="21"/>
                <w:szCs w:val="21"/>
              </w:rPr>
              <w:t>Concerning access to personnel records.</w:t>
            </w:r>
          </w:p>
        </w:tc>
      </w:tr>
      <w:tr w:rsidR="00F27E7D" w14:paraId="7F7922A9" w14:textId="77777777">
        <w:trPr>
          <w:tblCellSpacing w:w="30" w:type="dxa"/>
        </w:trPr>
        <w:tc>
          <w:tcPr>
            <w:tcW w:w="5000" w:type="pct"/>
            <w:gridSpan w:val="5"/>
            <w:tcMar>
              <w:top w:w="0" w:type="auto"/>
              <w:bottom w:w="0" w:type="auto"/>
            </w:tcMar>
            <w:vAlign w:val="center"/>
          </w:tcPr>
          <w:p w14:paraId="0BF98BE9" w14:textId="77777777" w:rsidR="00F27E7D" w:rsidRDefault="000B624A">
            <w:r>
              <w:rPr>
                <w:noProof/>
              </w:rPr>
              <w:pict w14:anchorId="22A6F9CF">
                <v:rect id="_x0000_i1038" alt="" style="width:468pt;height:.05pt;mso-width-percent:0;mso-height-percent:0;mso-width-percent:0;mso-height-percent:0" o:hralign="center" o:hrstd="t" o:hr="t" fillcolor="#aca899" stroked="f"/>
              </w:pict>
            </w:r>
          </w:p>
        </w:tc>
      </w:tr>
      <w:tr w:rsidR="00F27E7D" w14:paraId="6F6A9BB3" w14:textId="77777777">
        <w:trPr>
          <w:tblCellSpacing w:w="30" w:type="dxa"/>
        </w:trPr>
        <w:tc>
          <w:tcPr>
            <w:tcW w:w="600" w:type="pct"/>
            <w:vMerge w:val="restart"/>
            <w:tcMar>
              <w:top w:w="0" w:type="auto"/>
              <w:bottom w:w="0" w:type="auto"/>
            </w:tcMar>
            <w:vAlign w:val="center"/>
          </w:tcPr>
          <w:p w14:paraId="6533B65D" w14:textId="77777777" w:rsidR="00F27E7D" w:rsidRDefault="00000000">
            <w:pPr>
              <w:textAlignment w:val="center"/>
            </w:pPr>
            <w:hyperlink r:id="rId78" w:history="1">
              <w:r>
                <w:rPr>
                  <w:b/>
                  <w:color w:val="0000CC"/>
                  <w:position w:val="-3"/>
                  <w:sz w:val="21"/>
                  <w:szCs w:val="21"/>
                  <w:u w:val="single"/>
                </w:rPr>
                <w:t>SB 5361</w:t>
              </w:r>
            </w:hyperlink>
            <w:r>
              <w:rPr>
                <w:b/>
                <w:color w:val="000000"/>
                <w:position w:val="-3"/>
                <w:sz w:val="21"/>
                <w:szCs w:val="21"/>
              </w:rPr>
              <w:t xml:space="preserve"> (HB 1469)</w:t>
            </w:r>
          </w:p>
        </w:tc>
        <w:tc>
          <w:tcPr>
            <w:tcW w:w="0" w:type="auto"/>
            <w:tcMar>
              <w:top w:w="0" w:type="auto"/>
              <w:bottom w:w="0" w:type="auto"/>
            </w:tcMar>
            <w:vAlign w:val="center"/>
          </w:tcPr>
          <w:p w14:paraId="0BE7E920" w14:textId="77777777" w:rsidR="00F27E7D" w:rsidRDefault="00000000">
            <w:r>
              <w:rPr>
                <w:b/>
                <w:color w:val="000000"/>
                <w:position w:val="-3"/>
                <w:sz w:val="21"/>
                <w:szCs w:val="21"/>
              </w:rPr>
              <w:t>ASAM 4 treatment criteria</w:t>
            </w:r>
          </w:p>
        </w:tc>
        <w:tc>
          <w:tcPr>
            <w:tcW w:w="0" w:type="auto"/>
            <w:tcMar>
              <w:top w:w="0" w:type="auto"/>
              <w:bottom w:w="0" w:type="auto"/>
            </w:tcMar>
            <w:vAlign w:val="center"/>
          </w:tcPr>
          <w:p w14:paraId="5AE73436" w14:textId="77777777" w:rsidR="00F27E7D" w:rsidRDefault="00000000">
            <w:r>
              <w:rPr>
                <w:color w:val="000000"/>
                <w:position w:val="-3"/>
                <w:sz w:val="21"/>
                <w:szCs w:val="21"/>
              </w:rPr>
              <w:t>S Health &amp; Long-</w:t>
            </w:r>
          </w:p>
        </w:tc>
        <w:tc>
          <w:tcPr>
            <w:tcW w:w="0" w:type="auto"/>
            <w:tcMar>
              <w:top w:w="0" w:type="auto"/>
              <w:bottom w:w="0" w:type="auto"/>
            </w:tcMar>
            <w:vAlign w:val="center"/>
          </w:tcPr>
          <w:p w14:paraId="72CACF4F" w14:textId="77777777" w:rsidR="00F27E7D" w:rsidRDefault="00000000">
            <w:r>
              <w:rPr>
                <w:color w:val="000000"/>
                <w:position w:val="-3"/>
                <w:sz w:val="21"/>
                <w:szCs w:val="21"/>
              </w:rPr>
              <w:t>Dhingra</w:t>
            </w:r>
          </w:p>
        </w:tc>
        <w:tc>
          <w:tcPr>
            <w:tcW w:w="0" w:type="auto"/>
            <w:tcMar>
              <w:top w:w="0" w:type="auto"/>
              <w:bottom w:w="0" w:type="auto"/>
            </w:tcMar>
            <w:vAlign w:val="center"/>
          </w:tcPr>
          <w:p w14:paraId="698005C7" w14:textId="77777777" w:rsidR="00F27E7D" w:rsidRDefault="00F27E7D"/>
        </w:tc>
      </w:tr>
      <w:tr w:rsidR="00F27E7D" w14:paraId="31AA0FFE" w14:textId="77777777">
        <w:trPr>
          <w:tblCellSpacing w:w="30" w:type="dxa"/>
        </w:trPr>
        <w:tc>
          <w:tcPr>
            <w:tcW w:w="0" w:type="auto"/>
            <w:vMerge/>
          </w:tcPr>
          <w:p w14:paraId="67E41E42" w14:textId="77777777" w:rsidR="00F27E7D" w:rsidRDefault="00F27E7D"/>
        </w:tc>
        <w:tc>
          <w:tcPr>
            <w:tcW w:w="0" w:type="auto"/>
            <w:gridSpan w:val="4"/>
            <w:tcMar>
              <w:top w:w="0" w:type="auto"/>
              <w:bottom w:w="0" w:type="auto"/>
            </w:tcMar>
            <w:vAlign w:val="center"/>
          </w:tcPr>
          <w:p w14:paraId="3569A9F6" w14:textId="77777777" w:rsidR="00F27E7D" w:rsidRDefault="00000000">
            <w:r>
              <w:rPr>
                <w:color w:val="000000"/>
                <w:position w:val="-3"/>
                <w:sz w:val="21"/>
                <w:szCs w:val="21"/>
              </w:rPr>
              <w:t>Delaying the use of the ASAM 4 criteria, treatment criteria for addictive, substance related, and co-occurring conditions.</w:t>
            </w:r>
          </w:p>
        </w:tc>
      </w:tr>
      <w:tr w:rsidR="00F27E7D" w14:paraId="48ED674F" w14:textId="77777777">
        <w:trPr>
          <w:tblCellSpacing w:w="30" w:type="dxa"/>
        </w:trPr>
        <w:tc>
          <w:tcPr>
            <w:tcW w:w="5000" w:type="pct"/>
            <w:gridSpan w:val="5"/>
            <w:tcMar>
              <w:top w:w="0" w:type="auto"/>
              <w:bottom w:w="0" w:type="auto"/>
            </w:tcMar>
            <w:vAlign w:val="center"/>
          </w:tcPr>
          <w:p w14:paraId="64346401" w14:textId="77777777" w:rsidR="00F27E7D" w:rsidRDefault="000B624A">
            <w:r>
              <w:rPr>
                <w:noProof/>
              </w:rPr>
              <w:pict w14:anchorId="3DE7623D">
                <v:rect id="_x0000_i1037" alt="" style="width:468pt;height:.05pt;mso-width-percent:0;mso-height-percent:0;mso-width-percent:0;mso-height-percent:0" o:hralign="center" o:hrstd="t" o:hr="t" fillcolor="#aca899" stroked="f"/>
              </w:pict>
            </w:r>
          </w:p>
        </w:tc>
      </w:tr>
      <w:tr w:rsidR="00F27E7D" w14:paraId="5660529A" w14:textId="77777777">
        <w:trPr>
          <w:tblCellSpacing w:w="30" w:type="dxa"/>
        </w:trPr>
        <w:tc>
          <w:tcPr>
            <w:tcW w:w="600" w:type="pct"/>
            <w:vMerge w:val="restart"/>
            <w:tcMar>
              <w:top w:w="0" w:type="auto"/>
              <w:bottom w:w="0" w:type="auto"/>
            </w:tcMar>
            <w:vAlign w:val="center"/>
          </w:tcPr>
          <w:p w14:paraId="56A11F95" w14:textId="77777777" w:rsidR="00F27E7D" w:rsidRDefault="00000000">
            <w:pPr>
              <w:textAlignment w:val="center"/>
            </w:pPr>
            <w:hyperlink r:id="rId79" w:history="1">
              <w:r>
                <w:rPr>
                  <w:b/>
                  <w:color w:val="0000CC"/>
                  <w:position w:val="-3"/>
                  <w:sz w:val="21"/>
                  <w:szCs w:val="21"/>
                  <w:u w:val="single"/>
                </w:rPr>
                <w:t>SB 5369</w:t>
              </w:r>
            </w:hyperlink>
          </w:p>
        </w:tc>
        <w:tc>
          <w:tcPr>
            <w:tcW w:w="0" w:type="auto"/>
            <w:tcMar>
              <w:top w:w="0" w:type="auto"/>
              <w:bottom w:w="0" w:type="auto"/>
            </w:tcMar>
            <w:vAlign w:val="center"/>
          </w:tcPr>
          <w:p w14:paraId="7E4587D1" w14:textId="77777777" w:rsidR="00F27E7D" w:rsidRDefault="00000000">
            <w:r>
              <w:rPr>
                <w:b/>
                <w:color w:val="000000"/>
                <w:position w:val="-3"/>
                <w:sz w:val="21"/>
                <w:szCs w:val="21"/>
              </w:rPr>
              <w:t>Youth mental health/schools</w:t>
            </w:r>
          </w:p>
        </w:tc>
        <w:tc>
          <w:tcPr>
            <w:tcW w:w="0" w:type="auto"/>
            <w:tcMar>
              <w:top w:w="0" w:type="auto"/>
              <w:bottom w:w="0" w:type="auto"/>
            </w:tcMar>
            <w:vAlign w:val="center"/>
          </w:tcPr>
          <w:p w14:paraId="4C786452" w14:textId="77777777" w:rsidR="00F27E7D" w:rsidRDefault="00000000">
            <w:r>
              <w:rPr>
                <w:color w:val="000000"/>
                <w:position w:val="-3"/>
                <w:sz w:val="21"/>
                <w:szCs w:val="21"/>
              </w:rPr>
              <w:t>S EL/K-12</w:t>
            </w:r>
          </w:p>
        </w:tc>
        <w:tc>
          <w:tcPr>
            <w:tcW w:w="0" w:type="auto"/>
            <w:tcMar>
              <w:top w:w="0" w:type="auto"/>
              <w:bottom w:w="0" w:type="auto"/>
            </w:tcMar>
            <w:vAlign w:val="center"/>
          </w:tcPr>
          <w:p w14:paraId="41AD8052" w14:textId="77777777" w:rsidR="00F27E7D" w:rsidRDefault="00000000">
            <w:r>
              <w:rPr>
                <w:color w:val="000000"/>
                <w:position w:val="-3"/>
                <w:sz w:val="21"/>
                <w:szCs w:val="21"/>
              </w:rPr>
              <w:t>Orwall</w:t>
            </w:r>
          </w:p>
        </w:tc>
        <w:tc>
          <w:tcPr>
            <w:tcW w:w="0" w:type="auto"/>
            <w:tcMar>
              <w:top w:w="0" w:type="auto"/>
              <w:bottom w:w="0" w:type="auto"/>
            </w:tcMar>
            <w:vAlign w:val="center"/>
          </w:tcPr>
          <w:p w14:paraId="38209E29" w14:textId="77777777" w:rsidR="00F27E7D" w:rsidRDefault="00F27E7D"/>
        </w:tc>
      </w:tr>
      <w:tr w:rsidR="00F27E7D" w14:paraId="0D924235" w14:textId="77777777">
        <w:trPr>
          <w:tblCellSpacing w:w="30" w:type="dxa"/>
        </w:trPr>
        <w:tc>
          <w:tcPr>
            <w:tcW w:w="0" w:type="auto"/>
            <w:vMerge/>
          </w:tcPr>
          <w:p w14:paraId="484DB144" w14:textId="77777777" w:rsidR="00F27E7D" w:rsidRDefault="00F27E7D"/>
        </w:tc>
        <w:tc>
          <w:tcPr>
            <w:tcW w:w="0" w:type="auto"/>
            <w:gridSpan w:val="4"/>
            <w:tcMar>
              <w:top w:w="0" w:type="auto"/>
              <w:bottom w:w="0" w:type="auto"/>
            </w:tcMar>
            <w:vAlign w:val="center"/>
          </w:tcPr>
          <w:p w14:paraId="679656F1" w14:textId="77777777" w:rsidR="00F27E7D" w:rsidRDefault="00000000">
            <w:r>
              <w:rPr>
                <w:color w:val="000000"/>
                <w:position w:val="-3"/>
                <w:sz w:val="21"/>
                <w:szCs w:val="21"/>
              </w:rPr>
              <w:t>Enhancing youth mental health and well-being through advanced training and expansion of the workforce in schools.</w:t>
            </w:r>
          </w:p>
        </w:tc>
      </w:tr>
      <w:tr w:rsidR="00F27E7D" w14:paraId="61B007B1" w14:textId="77777777">
        <w:trPr>
          <w:tblCellSpacing w:w="30" w:type="dxa"/>
        </w:trPr>
        <w:tc>
          <w:tcPr>
            <w:tcW w:w="5000" w:type="pct"/>
            <w:gridSpan w:val="5"/>
            <w:tcMar>
              <w:top w:w="0" w:type="auto"/>
              <w:bottom w:w="0" w:type="auto"/>
            </w:tcMar>
            <w:vAlign w:val="center"/>
          </w:tcPr>
          <w:p w14:paraId="3F0298E3" w14:textId="77777777" w:rsidR="00F27E7D" w:rsidRDefault="000B624A">
            <w:r>
              <w:rPr>
                <w:noProof/>
              </w:rPr>
              <w:pict w14:anchorId="40375B85">
                <v:rect id="_x0000_i1036" alt="" style="width:468pt;height:.05pt;mso-width-percent:0;mso-height-percent:0;mso-width-percent:0;mso-height-percent:0" o:hralign="center" o:hrstd="t" o:hr="t" fillcolor="#aca899" stroked="f"/>
              </w:pict>
            </w:r>
          </w:p>
        </w:tc>
      </w:tr>
      <w:tr w:rsidR="00F27E7D" w14:paraId="45DC37D2" w14:textId="77777777">
        <w:trPr>
          <w:tblCellSpacing w:w="30" w:type="dxa"/>
        </w:trPr>
        <w:tc>
          <w:tcPr>
            <w:tcW w:w="600" w:type="pct"/>
            <w:vMerge w:val="restart"/>
            <w:tcMar>
              <w:top w:w="0" w:type="auto"/>
              <w:bottom w:w="0" w:type="auto"/>
            </w:tcMar>
            <w:vAlign w:val="center"/>
          </w:tcPr>
          <w:p w14:paraId="3923F93A" w14:textId="77777777" w:rsidR="00F27E7D" w:rsidRDefault="00000000">
            <w:pPr>
              <w:textAlignment w:val="center"/>
            </w:pPr>
            <w:hyperlink r:id="rId80" w:history="1">
              <w:r>
                <w:rPr>
                  <w:b/>
                  <w:color w:val="0000CC"/>
                  <w:position w:val="-3"/>
                  <w:sz w:val="21"/>
                  <w:szCs w:val="21"/>
                  <w:u w:val="single"/>
                </w:rPr>
                <w:t>SB 5372</w:t>
              </w:r>
            </w:hyperlink>
            <w:r>
              <w:rPr>
                <w:b/>
                <w:color w:val="000000"/>
                <w:position w:val="-3"/>
                <w:sz w:val="21"/>
                <w:szCs w:val="21"/>
              </w:rPr>
              <w:t xml:space="preserve"> (HB 1392)</w:t>
            </w:r>
          </w:p>
        </w:tc>
        <w:tc>
          <w:tcPr>
            <w:tcW w:w="0" w:type="auto"/>
            <w:tcMar>
              <w:top w:w="0" w:type="auto"/>
              <w:bottom w:w="0" w:type="auto"/>
            </w:tcMar>
            <w:vAlign w:val="center"/>
          </w:tcPr>
          <w:p w14:paraId="341CFD70" w14:textId="77777777" w:rsidR="00F27E7D" w:rsidRDefault="00000000">
            <w:r>
              <w:rPr>
                <w:b/>
                <w:color w:val="000000"/>
                <w:position w:val="-3"/>
                <w:sz w:val="21"/>
                <w:szCs w:val="21"/>
              </w:rPr>
              <w:t>Medicaid access program</w:t>
            </w:r>
          </w:p>
        </w:tc>
        <w:tc>
          <w:tcPr>
            <w:tcW w:w="0" w:type="auto"/>
            <w:tcMar>
              <w:top w:w="0" w:type="auto"/>
              <w:bottom w:w="0" w:type="auto"/>
            </w:tcMar>
            <w:vAlign w:val="center"/>
          </w:tcPr>
          <w:p w14:paraId="57338395" w14:textId="77777777" w:rsidR="00F27E7D" w:rsidRDefault="00000000">
            <w:r>
              <w:rPr>
                <w:color w:val="000000"/>
                <w:position w:val="-3"/>
                <w:sz w:val="21"/>
                <w:szCs w:val="21"/>
              </w:rPr>
              <w:t>S Health &amp; Long-</w:t>
            </w:r>
          </w:p>
        </w:tc>
        <w:tc>
          <w:tcPr>
            <w:tcW w:w="0" w:type="auto"/>
            <w:tcMar>
              <w:top w:w="0" w:type="auto"/>
              <w:bottom w:w="0" w:type="auto"/>
            </w:tcMar>
            <w:vAlign w:val="center"/>
          </w:tcPr>
          <w:p w14:paraId="6E4BD96C" w14:textId="77777777" w:rsidR="00F27E7D" w:rsidRDefault="00000000">
            <w:r>
              <w:rPr>
                <w:color w:val="000000"/>
                <w:position w:val="-3"/>
                <w:sz w:val="21"/>
                <w:szCs w:val="21"/>
              </w:rPr>
              <w:t>Riccelli</w:t>
            </w:r>
          </w:p>
        </w:tc>
        <w:tc>
          <w:tcPr>
            <w:tcW w:w="0" w:type="auto"/>
            <w:tcMar>
              <w:top w:w="0" w:type="auto"/>
              <w:bottom w:w="0" w:type="auto"/>
            </w:tcMar>
            <w:vAlign w:val="center"/>
          </w:tcPr>
          <w:p w14:paraId="6EE0EC75" w14:textId="77777777" w:rsidR="00F27E7D" w:rsidRDefault="00F27E7D"/>
        </w:tc>
      </w:tr>
      <w:tr w:rsidR="00F27E7D" w14:paraId="1D578227" w14:textId="77777777">
        <w:trPr>
          <w:tblCellSpacing w:w="30" w:type="dxa"/>
        </w:trPr>
        <w:tc>
          <w:tcPr>
            <w:tcW w:w="0" w:type="auto"/>
            <w:vMerge/>
          </w:tcPr>
          <w:p w14:paraId="2C563BBF" w14:textId="77777777" w:rsidR="00F27E7D" w:rsidRDefault="00F27E7D"/>
        </w:tc>
        <w:tc>
          <w:tcPr>
            <w:tcW w:w="0" w:type="auto"/>
            <w:gridSpan w:val="4"/>
            <w:tcMar>
              <w:top w:w="0" w:type="auto"/>
              <w:bottom w:w="0" w:type="auto"/>
            </w:tcMar>
            <w:vAlign w:val="center"/>
          </w:tcPr>
          <w:p w14:paraId="033EDAAB" w14:textId="77777777" w:rsidR="00F27E7D" w:rsidRDefault="00000000">
            <w:r>
              <w:rPr>
                <w:color w:val="000000"/>
                <w:position w:val="-3"/>
                <w:sz w:val="21"/>
                <w:szCs w:val="21"/>
              </w:rPr>
              <w:t>Creating the medicaid access program.</w:t>
            </w:r>
          </w:p>
        </w:tc>
      </w:tr>
      <w:tr w:rsidR="00F27E7D" w14:paraId="56AE7709" w14:textId="77777777">
        <w:trPr>
          <w:tblCellSpacing w:w="30" w:type="dxa"/>
        </w:trPr>
        <w:tc>
          <w:tcPr>
            <w:tcW w:w="5000" w:type="pct"/>
            <w:gridSpan w:val="5"/>
            <w:tcMar>
              <w:top w:w="0" w:type="auto"/>
              <w:bottom w:w="0" w:type="auto"/>
            </w:tcMar>
            <w:vAlign w:val="center"/>
          </w:tcPr>
          <w:p w14:paraId="4128D635" w14:textId="77777777" w:rsidR="00F27E7D" w:rsidRDefault="000B624A">
            <w:r>
              <w:rPr>
                <w:noProof/>
              </w:rPr>
              <w:pict w14:anchorId="013CF79F">
                <v:rect id="_x0000_i1035" alt="" style="width:468pt;height:.05pt;mso-width-percent:0;mso-height-percent:0;mso-width-percent:0;mso-height-percent:0" o:hralign="center" o:hrstd="t" o:hr="t" fillcolor="#aca899" stroked="f"/>
              </w:pict>
            </w:r>
          </w:p>
        </w:tc>
      </w:tr>
      <w:tr w:rsidR="00F27E7D" w14:paraId="6D31065D" w14:textId="77777777">
        <w:trPr>
          <w:tblCellSpacing w:w="30" w:type="dxa"/>
        </w:trPr>
        <w:tc>
          <w:tcPr>
            <w:tcW w:w="600" w:type="pct"/>
            <w:vMerge w:val="restart"/>
            <w:tcMar>
              <w:top w:w="0" w:type="auto"/>
              <w:bottom w:w="0" w:type="auto"/>
            </w:tcMar>
            <w:vAlign w:val="center"/>
          </w:tcPr>
          <w:p w14:paraId="7E196E8E" w14:textId="77777777" w:rsidR="00F27E7D" w:rsidRDefault="00000000">
            <w:pPr>
              <w:textAlignment w:val="center"/>
            </w:pPr>
            <w:hyperlink r:id="rId81" w:history="1">
              <w:r>
                <w:rPr>
                  <w:b/>
                  <w:color w:val="0000CC"/>
                  <w:position w:val="-3"/>
                  <w:sz w:val="21"/>
                  <w:szCs w:val="21"/>
                  <w:u w:val="single"/>
                </w:rPr>
                <w:t>SB 5387</w:t>
              </w:r>
            </w:hyperlink>
          </w:p>
        </w:tc>
        <w:tc>
          <w:tcPr>
            <w:tcW w:w="0" w:type="auto"/>
            <w:tcMar>
              <w:top w:w="0" w:type="auto"/>
              <w:bottom w:w="0" w:type="auto"/>
            </w:tcMar>
            <w:vAlign w:val="center"/>
          </w:tcPr>
          <w:p w14:paraId="30B33912" w14:textId="77777777" w:rsidR="00F27E7D" w:rsidRDefault="00000000">
            <w:r>
              <w:rPr>
                <w:b/>
                <w:color w:val="000000"/>
                <w:position w:val="-3"/>
                <w:sz w:val="21"/>
                <w:szCs w:val="21"/>
              </w:rPr>
              <w:t>Corp. practice of medicine</w:t>
            </w:r>
          </w:p>
        </w:tc>
        <w:tc>
          <w:tcPr>
            <w:tcW w:w="0" w:type="auto"/>
            <w:tcMar>
              <w:top w:w="0" w:type="auto"/>
              <w:bottom w:w="0" w:type="auto"/>
            </w:tcMar>
            <w:vAlign w:val="center"/>
          </w:tcPr>
          <w:p w14:paraId="66A12833" w14:textId="77777777" w:rsidR="00F27E7D" w:rsidRDefault="00000000">
            <w:r>
              <w:rPr>
                <w:color w:val="000000"/>
                <w:position w:val="-3"/>
                <w:sz w:val="21"/>
                <w:szCs w:val="21"/>
              </w:rPr>
              <w:t>S Health &amp; Long-</w:t>
            </w:r>
          </w:p>
        </w:tc>
        <w:tc>
          <w:tcPr>
            <w:tcW w:w="0" w:type="auto"/>
            <w:tcMar>
              <w:top w:w="0" w:type="auto"/>
              <w:bottom w:w="0" w:type="auto"/>
            </w:tcMar>
            <w:vAlign w:val="center"/>
          </w:tcPr>
          <w:p w14:paraId="4F90235D" w14:textId="77777777" w:rsidR="00F27E7D" w:rsidRDefault="00000000">
            <w:r>
              <w:rPr>
                <w:color w:val="000000"/>
                <w:position w:val="-3"/>
                <w:sz w:val="21"/>
                <w:szCs w:val="21"/>
              </w:rPr>
              <w:t>Robinson</w:t>
            </w:r>
          </w:p>
        </w:tc>
        <w:tc>
          <w:tcPr>
            <w:tcW w:w="0" w:type="auto"/>
            <w:tcMar>
              <w:top w:w="0" w:type="auto"/>
              <w:bottom w:w="0" w:type="auto"/>
            </w:tcMar>
            <w:vAlign w:val="center"/>
          </w:tcPr>
          <w:p w14:paraId="67A983C5" w14:textId="77777777" w:rsidR="00F27E7D" w:rsidRDefault="00F27E7D"/>
        </w:tc>
      </w:tr>
      <w:tr w:rsidR="00F27E7D" w14:paraId="6EDCE6B0" w14:textId="77777777">
        <w:trPr>
          <w:tblCellSpacing w:w="30" w:type="dxa"/>
        </w:trPr>
        <w:tc>
          <w:tcPr>
            <w:tcW w:w="0" w:type="auto"/>
            <w:vMerge/>
          </w:tcPr>
          <w:p w14:paraId="0CCE09E9" w14:textId="77777777" w:rsidR="00F27E7D" w:rsidRDefault="00F27E7D"/>
        </w:tc>
        <w:tc>
          <w:tcPr>
            <w:tcW w:w="0" w:type="auto"/>
            <w:gridSpan w:val="4"/>
            <w:tcMar>
              <w:top w:w="0" w:type="auto"/>
              <w:bottom w:w="0" w:type="auto"/>
            </w:tcMar>
            <w:vAlign w:val="center"/>
          </w:tcPr>
          <w:p w14:paraId="575EE751" w14:textId="77777777" w:rsidR="00F27E7D" w:rsidRDefault="00000000">
            <w:r>
              <w:rPr>
                <w:color w:val="000000"/>
                <w:position w:val="-3"/>
                <w:sz w:val="21"/>
                <w:szCs w:val="21"/>
              </w:rPr>
              <w:t>Concerning the corporate practice of medicine.</w:t>
            </w:r>
          </w:p>
        </w:tc>
      </w:tr>
      <w:tr w:rsidR="00F27E7D" w14:paraId="0BB66EA4" w14:textId="77777777">
        <w:trPr>
          <w:tblCellSpacing w:w="30" w:type="dxa"/>
        </w:trPr>
        <w:tc>
          <w:tcPr>
            <w:tcW w:w="5000" w:type="pct"/>
            <w:gridSpan w:val="5"/>
            <w:tcMar>
              <w:top w:w="0" w:type="auto"/>
              <w:bottom w:w="0" w:type="auto"/>
            </w:tcMar>
            <w:vAlign w:val="center"/>
          </w:tcPr>
          <w:p w14:paraId="2B8AED18" w14:textId="77777777" w:rsidR="00F27E7D" w:rsidRDefault="000B624A">
            <w:r>
              <w:rPr>
                <w:noProof/>
              </w:rPr>
              <w:pict w14:anchorId="29589BEB">
                <v:rect id="_x0000_i1034" alt="" style="width:468pt;height:.05pt;mso-width-percent:0;mso-height-percent:0;mso-width-percent:0;mso-height-percent:0" o:hralign="center" o:hrstd="t" o:hr="t" fillcolor="#aca899" stroked="f"/>
              </w:pict>
            </w:r>
          </w:p>
        </w:tc>
      </w:tr>
      <w:tr w:rsidR="00F27E7D" w14:paraId="73A1B78D" w14:textId="77777777">
        <w:trPr>
          <w:tblCellSpacing w:w="30" w:type="dxa"/>
        </w:trPr>
        <w:tc>
          <w:tcPr>
            <w:tcW w:w="600" w:type="pct"/>
            <w:vMerge w:val="restart"/>
            <w:tcMar>
              <w:top w:w="0" w:type="auto"/>
              <w:bottom w:w="0" w:type="auto"/>
            </w:tcMar>
            <w:vAlign w:val="center"/>
          </w:tcPr>
          <w:p w14:paraId="70BF308A" w14:textId="77777777" w:rsidR="00F27E7D" w:rsidRDefault="00000000">
            <w:pPr>
              <w:textAlignment w:val="center"/>
            </w:pPr>
            <w:hyperlink r:id="rId82" w:history="1">
              <w:r>
                <w:rPr>
                  <w:b/>
                  <w:color w:val="0000CC"/>
                  <w:position w:val="-3"/>
                  <w:sz w:val="21"/>
                  <w:szCs w:val="21"/>
                  <w:u w:val="single"/>
                </w:rPr>
                <w:t>SB 5388</w:t>
              </w:r>
            </w:hyperlink>
          </w:p>
        </w:tc>
        <w:tc>
          <w:tcPr>
            <w:tcW w:w="0" w:type="auto"/>
            <w:tcMar>
              <w:top w:w="0" w:type="auto"/>
              <w:bottom w:w="0" w:type="auto"/>
            </w:tcMar>
            <w:vAlign w:val="center"/>
          </w:tcPr>
          <w:p w14:paraId="71B6095A" w14:textId="77777777" w:rsidR="00F27E7D" w:rsidRDefault="00000000">
            <w:r>
              <w:rPr>
                <w:b/>
                <w:color w:val="000000"/>
                <w:position w:val="-3"/>
                <w:sz w:val="21"/>
                <w:szCs w:val="21"/>
              </w:rPr>
              <w:t>DOC behavioral health cert.</w:t>
            </w:r>
          </w:p>
        </w:tc>
        <w:tc>
          <w:tcPr>
            <w:tcW w:w="0" w:type="auto"/>
            <w:tcMar>
              <w:top w:w="0" w:type="auto"/>
              <w:bottom w:w="0" w:type="auto"/>
            </w:tcMar>
            <w:vAlign w:val="center"/>
          </w:tcPr>
          <w:p w14:paraId="6F91BF33" w14:textId="77777777" w:rsidR="00F27E7D" w:rsidRDefault="00000000">
            <w:r>
              <w:rPr>
                <w:color w:val="000000"/>
                <w:position w:val="-3"/>
                <w:sz w:val="21"/>
                <w:szCs w:val="21"/>
              </w:rPr>
              <w:t>S Human Services</w:t>
            </w:r>
          </w:p>
        </w:tc>
        <w:tc>
          <w:tcPr>
            <w:tcW w:w="0" w:type="auto"/>
            <w:tcMar>
              <w:top w:w="0" w:type="auto"/>
              <w:bottom w:w="0" w:type="auto"/>
            </w:tcMar>
            <w:vAlign w:val="center"/>
          </w:tcPr>
          <w:p w14:paraId="4560EAF5" w14:textId="77777777" w:rsidR="00F27E7D" w:rsidRDefault="00000000">
            <w:r>
              <w:rPr>
                <w:color w:val="000000"/>
                <w:position w:val="-3"/>
                <w:sz w:val="21"/>
                <w:szCs w:val="21"/>
              </w:rPr>
              <w:t>Dhingra</w:t>
            </w:r>
          </w:p>
        </w:tc>
        <w:tc>
          <w:tcPr>
            <w:tcW w:w="0" w:type="auto"/>
            <w:tcMar>
              <w:top w:w="0" w:type="auto"/>
              <w:bottom w:w="0" w:type="auto"/>
            </w:tcMar>
            <w:vAlign w:val="center"/>
          </w:tcPr>
          <w:p w14:paraId="32229458" w14:textId="77777777" w:rsidR="00F27E7D" w:rsidRDefault="00F27E7D"/>
        </w:tc>
      </w:tr>
      <w:tr w:rsidR="00F27E7D" w14:paraId="0336CC4C" w14:textId="77777777">
        <w:trPr>
          <w:tblCellSpacing w:w="30" w:type="dxa"/>
        </w:trPr>
        <w:tc>
          <w:tcPr>
            <w:tcW w:w="0" w:type="auto"/>
            <w:vMerge/>
          </w:tcPr>
          <w:p w14:paraId="1E0B9649" w14:textId="77777777" w:rsidR="00F27E7D" w:rsidRDefault="00F27E7D"/>
        </w:tc>
        <w:tc>
          <w:tcPr>
            <w:tcW w:w="0" w:type="auto"/>
            <w:gridSpan w:val="4"/>
            <w:tcMar>
              <w:top w:w="0" w:type="auto"/>
              <w:bottom w:w="0" w:type="auto"/>
            </w:tcMar>
            <w:vAlign w:val="center"/>
          </w:tcPr>
          <w:p w14:paraId="3D911DF3" w14:textId="77777777" w:rsidR="00F27E7D" w:rsidRDefault="00000000">
            <w:r>
              <w:rPr>
                <w:color w:val="000000"/>
                <w:position w:val="-3"/>
                <w:sz w:val="21"/>
                <w:szCs w:val="21"/>
              </w:rPr>
              <w:t>Concerning department of corrections behavioral health certification.</w:t>
            </w:r>
          </w:p>
        </w:tc>
      </w:tr>
      <w:tr w:rsidR="00F27E7D" w14:paraId="33A632A2" w14:textId="77777777">
        <w:trPr>
          <w:tblCellSpacing w:w="30" w:type="dxa"/>
        </w:trPr>
        <w:tc>
          <w:tcPr>
            <w:tcW w:w="5000" w:type="pct"/>
            <w:gridSpan w:val="5"/>
            <w:tcMar>
              <w:top w:w="0" w:type="auto"/>
              <w:bottom w:w="0" w:type="auto"/>
            </w:tcMar>
            <w:vAlign w:val="center"/>
          </w:tcPr>
          <w:p w14:paraId="68482AFE" w14:textId="77777777" w:rsidR="00F27E7D" w:rsidRDefault="000B624A">
            <w:r>
              <w:rPr>
                <w:noProof/>
              </w:rPr>
              <w:pict w14:anchorId="229AAA2B">
                <v:rect id="_x0000_i1033" alt="" style="width:468pt;height:.05pt;mso-width-percent:0;mso-height-percent:0;mso-width-percent:0;mso-height-percent:0" o:hralign="center" o:hrstd="t" o:hr="t" fillcolor="#aca899" stroked="f"/>
              </w:pict>
            </w:r>
          </w:p>
        </w:tc>
      </w:tr>
      <w:tr w:rsidR="00F27E7D" w14:paraId="68A570CA" w14:textId="77777777">
        <w:trPr>
          <w:tblCellSpacing w:w="30" w:type="dxa"/>
        </w:trPr>
        <w:tc>
          <w:tcPr>
            <w:tcW w:w="600" w:type="pct"/>
            <w:vMerge w:val="restart"/>
            <w:tcMar>
              <w:top w:w="0" w:type="auto"/>
              <w:bottom w:w="0" w:type="auto"/>
            </w:tcMar>
            <w:vAlign w:val="center"/>
          </w:tcPr>
          <w:p w14:paraId="09F151F6" w14:textId="77777777" w:rsidR="00F27E7D" w:rsidRDefault="00000000">
            <w:pPr>
              <w:textAlignment w:val="center"/>
            </w:pPr>
            <w:hyperlink r:id="rId83" w:history="1">
              <w:r>
                <w:rPr>
                  <w:b/>
                  <w:color w:val="0000CC"/>
                  <w:position w:val="-3"/>
                  <w:sz w:val="21"/>
                  <w:szCs w:val="21"/>
                  <w:u w:val="single"/>
                </w:rPr>
                <w:t>SB 5395</w:t>
              </w:r>
            </w:hyperlink>
            <w:r>
              <w:rPr>
                <w:b/>
                <w:color w:val="000000"/>
                <w:position w:val="-3"/>
                <w:sz w:val="21"/>
                <w:szCs w:val="21"/>
              </w:rPr>
              <w:t xml:space="preserve"> (HB 1566)</w:t>
            </w:r>
          </w:p>
        </w:tc>
        <w:tc>
          <w:tcPr>
            <w:tcW w:w="0" w:type="auto"/>
            <w:tcMar>
              <w:top w:w="0" w:type="auto"/>
              <w:bottom w:w="0" w:type="auto"/>
            </w:tcMar>
            <w:vAlign w:val="center"/>
          </w:tcPr>
          <w:p w14:paraId="09E20D6E" w14:textId="77777777" w:rsidR="00F27E7D" w:rsidRDefault="00000000">
            <w:r>
              <w:rPr>
                <w:b/>
                <w:color w:val="000000"/>
                <w:position w:val="-3"/>
                <w:sz w:val="21"/>
                <w:szCs w:val="21"/>
              </w:rPr>
              <w:t>Prior authorization/health</w:t>
            </w:r>
          </w:p>
        </w:tc>
        <w:tc>
          <w:tcPr>
            <w:tcW w:w="0" w:type="auto"/>
            <w:tcMar>
              <w:top w:w="0" w:type="auto"/>
              <w:bottom w:w="0" w:type="auto"/>
            </w:tcMar>
            <w:vAlign w:val="center"/>
          </w:tcPr>
          <w:p w14:paraId="4029FE3E" w14:textId="77777777" w:rsidR="00F27E7D" w:rsidRDefault="00000000">
            <w:r>
              <w:rPr>
                <w:color w:val="000000"/>
                <w:position w:val="-3"/>
                <w:sz w:val="21"/>
                <w:szCs w:val="21"/>
              </w:rPr>
              <w:t>S Health &amp; Long-</w:t>
            </w:r>
          </w:p>
        </w:tc>
        <w:tc>
          <w:tcPr>
            <w:tcW w:w="0" w:type="auto"/>
            <w:tcMar>
              <w:top w:w="0" w:type="auto"/>
              <w:bottom w:w="0" w:type="auto"/>
            </w:tcMar>
            <w:vAlign w:val="center"/>
          </w:tcPr>
          <w:p w14:paraId="260B5CBA" w14:textId="77777777" w:rsidR="00F27E7D" w:rsidRDefault="00000000">
            <w:r>
              <w:rPr>
                <w:color w:val="000000"/>
                <w:position w:val="-3"/>
                <w:sz w:val="21"/>
                <w:szCs w:val="21"/>
              </w:rPr>
              <w:t>Orwall</w:t>
            </w:r>
          </w:p>
        </w:tc>
        <w:tc>
          <w:tcPr>
            <w:tcW w:w="0" w:type="auto"/>
            <w:tcMar>
              <w:top w:w="0" w:type="auto"/>
              <w:bottom w:w="0" w:type="auto"/>
            </w:tcMar>
            <w:vAlign w:val="center"/>
          </w:tcPr>
          <w:p w14:paraId="1CF11AFF" w14:textId="77777777" w:rsidR="00F27E7D" w:rsidRDefault="00F27E7D"/>
        </w:tc>
      </w:tr>
      <w:tr w:rsidR="00F27E7D" w14:paraId="678C2821" w14:textId="77777777">
        <w:trPr>
          <w:tblCellSpacing w:w="30" w:type="dxa"/>
        </w:trPr>
        <w:tc>
          <w:tcPr>
            <w:tcW w:w="0" w:type="auto"/>
            <w:vMerge/>
          </w:tcPr>
          <w:p w14:paraId="2DE4F284" w14:textId="77777777" w:rsidR="00F27E7D" w:rsidRDefault="00F27E7D"/>
        </w:tc>
        <w:tc>
          <w:tcPr>
            <w:tcW w:w="0" w:type="auto"/>
            <w:gridSpan w:val="4"/>
            <w:tcMar>
              <w:top w:w="0" w:type="auto"/>
              <w:bottom w:w="0" w:type="auto"/>
            </w:tcMar>
            <w:vAlign w:val="center"/>
          </w:tcPr>
          <w:p w14:paraId="43387277" w14:textId="77777777" w:rsidR="00F27E7D" w:rsidRDefault="00000000">
            <w:r>
              <w:rPr>
                <w:color w:val="000000"/>
                <w:position w:val="-3"/>
                <w:sz w:val="21"/>
                <w:szCs w:val="21"/>
              </w:rPr>
              <w:t>Making improvements to transparency and accountability in the prior authorization determination process.</w:t>
            </w:r>
          </w:p>
        </w:tc>
      </w:tr>
      <w:tr w:rsidR="00F27E7D" w14:paraId="350DAA08" w14:textId="77777777">
        <w:trPr>
          <w:tblCellSpacing w:w="30" w:type="dxa"/>
        </w:trPr>
        <w:tc>
          <w:tcPr>
            <w:tcW w:w="5000" w:type="pct"/>
            <w:gridSpan w:val="5"/>
            <w:tcMar>
              <w:top w:w="0" w:type="auto"/>
              <w:bottom w:w="0" w:type="auto"/>
            </w:tcMar>
            <w:vAlign w:val="center"/>
          </w:tcPr>
          <w:p w14:paraId="06EC5F38" w14:textId="77777777" w:rsidR="00F27E7D" w:rsidRDefault="000B624A">
            <w:r>
              <w:rPr>
                <w:noProof/>
              </w:rPr>
              <w:pict w14:anchorId="7C5FDA20">
                <v:rect id="_x0000_i1032" alt="" style="width:468pt;height:.05pt;mso-width-percent:0;mso-height-percent:0;mso-width-percent:0;mso-height-percent:0" o:hralign="center" o:hrstd="t" o:hr="t" fillcolor="#aca899" stroked="f"/>
              </w:pict>
            </w:r>
          </w:p>
        </w:tc>
      </w:tr>
      <w:tr w:rsidR="00F27E7D" w14:paraId="4880261C" w14:textId="77777777">
        <w:trPr>
          <w:tblCellSpacing w:w="30" w:type="dxa"/>
        </w:trPr>
        <w:tc>
          <w:tcPr>
            <w:tcW w:w="600" w:type="pct"/>
            <w:vMerge w:val="restart"/>
            <w:tcMar>
              <w:top w:w="0" w:type="auto"/>
              <w:bottom w:w="0" w:type="auto"/>
            </w:tcMar>
            <w:vAlign w:val="center"/>
          </w:tcPr>
          <w:p w14:paraId="6840C1B5" w14:textId="77777777" w:rsidR="00F27E7D" w:rsidRDefault="00000000">
            <w:pPr>
              <w:textAlignment w:val="center"/>
            </w:pPr>
            <w:hyperlink r:id="rId84" w:history="1">
              <w:r>
                <w:rPr>
                  <w:b/>
                  <w:color w:val="0000CC"/>
                  <w:position w:val="-3"/>
                  <w:sz w:val="21"/>
                  <w:szCs w:val="21"/>
                  <w:u w:val="single"/>
                </w:rPr>
                <w:t>SB 5424</w:t>
              </w:r>
            </w:hyperlink>
          </w:p>
        </w:tc>
        <w:tc>
          <w:tcPr>
            <w:tcW w:w="0" w:type="auto"/>
            <w:tcMar>
              <w:top w:w="0" w:type="auto"/>
              <w:bottom w:w="0" w:type="auto"/>
            </w:tcMar>
            <w:vAlign w:val="center"/>
          </w:tcPr>
          <w:p w14:paraId="17541D90" w14:textId="77777777" w:rsidR="00F27E7D" w:rsidRDefault="00000000">
            <w:r>
              <w:rPr>
                <w:b/>
                <w:color w:val="000000"/>
                <w:position w:val="-3"/>
                <w:sz w:val="21"/>
                <w:szCs w:val="21"/>
              </w:rPr>
              <w:t>UW health sciences campus</w:t>
            </w:r>
          </w:p>
        </w:tc>
        <w:tc>
          <w:tcPr>
            <w:tcW w:w="0" w:type="auto"/>
            <w:tcMar>
              <w:top w:w="0" w:type="auto"/>
              <w:bottom w:w="0" w:type="auto"/>
            </w:tcMar>
            <w:vAlign w:val="center"/>
          </w:tcPr>
          <w:p w14:paraId="10FEEADE" w14:textId="77777777" w:rsidR="00F27E7D" w:rsidRDefault="00000000">
            <w:r>
              <w:rPr>
                <w:color w:val="000000"/>
                <w:position w:val="-3"/>
                <w:sz w:val="21"/>
                <w:szCs w:val="21"/>
              </w:rPr>
              <w:t>S Higher Ed &amp; Wo</w:t>
            </w:r>
          </w:p>
        </w:tc>
        <w:tc>
          <w:tcPr>
            <w:tcW w:w="0" w:type="auto"/>
            <w:tcMar>
              <w:top w:w="0" w:type="auto"/>
              <w:bottom w:w="0" w:type="auto"/>
            </w:tcMar>
            <w:vAlign w:val="center"/>
          </w:tcPr>
          <w:p w14:paraId="1E84FA0D" w14:textId="77777777" w:rsidR="00F27E7D" w:rsidRDefault="00000000">
            <w:r>
              <w:rPr>
                <w:color w:val="000000"/>
                <w:position w:val="-3"/>
                <w:sz w:val="21"/>
                <w:szCs w:val="21"/>
              </w:rPr>
              <w:t>Braun</w:t>
            </w:r>
          </w:p>
        </w:tc>
        <w:tc>
          <w:tcPr>
            <w:tcW w:w="0" w:type="auto"/>
            <w:tcMar>
              <w:top w:w="0" w:type="auto"/>
              <w:bottom w:w="0" w:type="auto"/>
            </w:tcMar>
            <w:vAlign w:val="center"/>
          </w:tcPr>
          <w:p w14:paraId="6E798F6C" w14:textId="77777777" w:rsidR="00F27E7D" w:rsidRDefault="00F27E7D"/>
        </w:tc>
      </w:tr>
      <w:tr w:rsidR="00F27E7D" w14:paraId="1F80C1BA" w14:textId="77777777">
        <w:trPr>
          <w:tblCellSpacing w:w="30" w:type="dxa"/>
        </w:trPr>
        <w:tc>
          <w:tcPr>
            <w:tcW w:w="0" w:type="auto"/>
            <w:vMerge/>
          </w:tcPr>
          <w:p w14:paraId="7742CE05" w14:textId="77777777" w:rsidR="00F27E7D" w:rsidRDefault="00F27E7D"/>
        </w:tc>
        <w:tc>
          <w:tcPr>
            <w:tcW w:w="0" w:type="auto"/>
            <w:gridSpan w:val="4"/>
            <w:tcMar>
              <w:top w:w="0" w:type="auto"/>
              <w:bottom w:w="0" w:type="auto"/>
            </w:tcMar>
            <w:vAlign w:val="center"/>
          </w:tcPr>
          <w:p w14:paraId="58E68B74" w14:textId="77777777" w:rsidR="00F27E7D" w:rsidRDefault="00000000">
            <w:r>
              <w:rPr>
                <w:color w:val="000000"/>
                <w:position w:val="-3"/>
                <w:sz w:val="21"/>
                <w:szCs w:val="21"/>
              </w:rPr>
              <w:t>Establishing a health sciences campus of the University of Washington.</w:t>
            </w:r>
          </w:p>
        </w:tc>
      </w:tr>
      <w:tr w:rsidR="00F27E7D" w14:paraId="48F8E51C" w14:textId="77777777">
        <w:trPr>
          <w:tblCellSpacing w:w="30" w:type="dxa"/>
        </w:trPr>
        <w:tc>
          <w:tcPr>
            <w:tcW w:w="5000" w:type="pct"/>
            <w:gridSpan w:val="5"/>
            <w:tcMar>
              <w:top w:w="0" w:type="auto"/>
              <w:bottom w:w="0" w:type="auto"/>
            </w:tcMar>
            <w:vAlign w:val="center"/>
          </w:tcPr>
          <w:p w14:paraId="2994B538" w14:textId="77777777" w:rsidR="00F27E7D" w:rsidRDefault="000B624A">
            <w:r>
              <w:rPr>
                <w:noProof/>
              </w:rPr>
              <w:pict w14:anchorId="264FBBE2">
                <v:rect id="_x0000_i1031" alt="" style="width:468pt;height:.05pt;mso-width-percent:0;mso-height-percent:0;mso-width-percent:0;mso-height-percent:0" o:hralign="center" o:hrstd="t" o:hr="t" fillcolor="#aca899" stroked="f"/>
              </w:pict>
            </w:r>
          </w:p>
        </w:tc>
      </w:tr>
      <w:tr w:rsidR="00F27E7D" w14:paraId="52AFEE15" w14:textId="77777777">
        <w:trPr>
          <w:tblCellSpacing w:w="30" w:type="dxa"/>
        </w:trPr>
        <w:tc>
          <w:tcPr>
            <w:tcW w:w="600" w:type="pct"/>
            <w:vMerge w:val="restart"/>
            <w:tcMar>
              <w:top w:w="0" w:type="auto"/>
              <w:bottom w:w="0" w:type="auto"/>
            </w:tcMar>
            <w:vAlign w:val="center"/>
          </w:tcPr>
          <w:p w14:paraId="0F7A2CC1" w14:textId="77777777" w:rsidR="00F27E7D" w:rsidRDefault="00000000">
            <w:pPr>
              <w:textAlignment w:val="center"/>
            </w:pPr>
            <w:hyperlink r:id="rId85" w:history="1">
              <w:r>
                <w:rPr>
                  <w:b/>
                  <w:color w:val="0000CC"/>
                  <w:position w:val="-3"/>
                  <w:sz w:val="21"/>
                  <w:szCs w:val="21"/>
                  <w:u w:val="single"/>
                </w:rPr>
                <w:t>SB 5437</w:t>
              </w:r>
            </w:hyperlink>
            <w:r>
              <w:rPr>
                <w:b/>
                <w:color w:val="000000"/>
                <w:position w:val="-3"/>
                <w:sz w:val="21"/>
                <w:szCs w:val="21"/>
              </w:rPr>
              <w:t xml:space="preserve"> (HB 1155)</w:t>
            </w:r>
          </w:p>
        </w:tc>
        <w:tc>
          <w:tcPr>
            <w:tcW w:w="0" w:type="auto"/>
            <w:tcMar>
              <w:top w:w="0" w:type="auto"/>
              <w:bottom w:w="0" w:type="auto"/>
            </w:tcMar>
            <w:vAlign w:val="center"/>
          </w:tcPr>
          <w:p w14:paraId="5D13A9D3" w14:textId="77777777" w:rsidR="00F27E7D" w:rsidRDefault="00000000">
            <w:r>
              <w:rPr>
                <w:b/>
                <w:color w:val="000000"/>
                <w:position w:val="-3"/>
                <w:sz w:val="21"/>
                <w:szCs w:val="21"/>
              </w:rPr>
              <w:t>Noncompetition agreements</w:t>
            </w:r>
          </w:p>
        </w:tc>
        <w:tc>
          <w:tcPr>
            <w:tcW w:w="0" w:type="auto"/>
            <w:tcMar>
              <w:top w:w="0" w:type="auto"/>
              <w:bottom w:w="0" w:type="auto"/>
            </w:tcMar>
            <w:vAlign w:val="center"/>
          </w:tcPr>
          <w:p w14:paraId="5666E8F4" w14:textId="77777777" w:rsidR="00F27E7D" w:rsidRDefault="00000000">
            <w:r>
              <w:rPr>
                <w:color w:val="000000"/>
                <w:position w:val="-3"/>
                <w:sz w:val="21"/>
                <w:szCs w:val="21"/>
              </w:rPr>
              <w:t>S Labor &amp; Comm</w:t>
            </w:r>
          </w:p>
        </w:tc>
        <w:tc>
          <w:tcPr>
            <w:tcW w:w="0" w:type="auto"/>
            <w:tcMar>
              <w:top w:w="0" w:type="auto"/>
              <w:bottom w:w="0" w:type="auto"/>
            </w:tcMar>
            <w:vAlign w:val="center"/>
          </w:tcPr>
          <w:p w14:paraId="4503C8A9" w14:textId="77777777" w:rsidR="00F27E7D" w:rsidRDefault="00000000">
            <w:r>
              <w:rPr>
                <w:color w:val="000000"/>
                <w:position w:val="-3"/>
                <w:sz w:val="21"/>
                <w:szCs w:val="21"/>
              </w:rPr>
              <w:t>Stanford</w:t>
            </w:r>
          </w:p>
        </w:tc>
        <w:tc>
          <w:tcPr>
            <w:tcW w:w="0" w:type="auto"/>
            <w:tcMar>
              <w:top w:w="0" w:type="auto"/>
              <w:bottom w:w="0" w:type="auto"/>
            </w:tcMar>
            <w:vAlign w:val="center"/>
          </w:tcPr>
          <w:p w14:paraId="3D35C413" w14:textId="77777777" w:rsidR="00F27E7D" w:rsidRDefault="00F27E7D"/>
        </w:tc>
      </w:tr>
      <w:tr w:rsidR="00F27E7D" w14:paraId="39B1E12F" w14:textId="77777777">
        <w:trPr>
          <w:tblCellSpacing w:w="30" w:type="dxa"/>
        </w:trPr>
        <w:tc>
          <w:tcPr>
            <w:tcW w:w="0" w:type="auto"/>
            <w:vMerge/>
          </w:tcPr>
          <w:p w14:paraId="424D8C06" w14:textId="77777777" w:rsidR="00F27E7D" w:rsidRDefault="00F27E7D"/>
        </w:tc>
        <w:tc>
          <w:tcPr>
            <w:tcW w:w="0" w:type="auto"/>
            <w:gridSpan w:val="4"/>
            <w:tcMar>
              <w:top w:w="0" w:type="auto"/>
              <w:bottom w:w="0" w:type="auto"/>
            </w:tcMar>
            <w:vAlign w:val="center"/>
          </w:tcPr>
          <w:p w14:paraId="34018757" w14:textId="77777777" w:rsidR="00F27E7D" w:rsidRDefault="00000000">
            <w:r>
              <w:rPr>
                <w:color w:val="000000"/>
                <w:position w:val="-3"/>
                <w:sz w:val="21"/>
                <w:szCs w:val="21"/>
              </w:rPr>
              <w:t>Prohibiting noncompetition agreements and clarifying nonsolicitation agreements.</w:t>
            </w:r>
          </w:p>
        </w:tc>
      </w:tr>
      <w:tr w:rsidR="00F27E7D" w14:paraId="61F1B7BC" w14:textId="77777777">
        <w:trPr>
          <w:tblCellSpacing w:w="30" w:type="dxa"/>
        </w:trPr>
        <w:tc>
          <w:tcPr>
            <w:tcW w:w="5000" w:type="pct"/>
            <w:gridSpan w:val="5"/>
            <w:tcMar>
              <w:top w:w="0" w:type="auto"/>
              <w:bottom w:w="0" w:type="auto"/>
            </w:tcMar>
            <w:vAlign w:val="center"/>
          </w:tcPr>
          <w:p w14:paraId="781893F9" w14:textId="77777777" w:rsidR="00F27E7D" w:rsidRDefault="000B624A">
            <w:r>
              <w:rPr>
                <w:noProof/>
              </w:rPr>
              <w:lastRenderedPageBreak/>
              <w:pict w14:anchorId="60AEA0B6">
                <v:rect id="_x0000_i1030" alt="" style="width:468pt;height:.05pt;mso-width-percent:0;mso-height-percent:0;mso-width-percent:0;mso-height-percent:0" o:hralign="center" o:hrstd="t" o:hr="t" fillcolor="#aca899" stroked="f"/>
              </w:pict>
            </w:r>
          </w:p>
        </w:tc>
      </w:tr>
      <w:tr w:rsidR="00F27E7D" w14:paraId="21CF71CC" w14:textId="77777777">
        <w:trPr>
          <w:tblCellSpacing w:w="30" w:type="dxa"/>
        </w:trPr>
        <w:tc>
          <w:tcPr>
            <w:tcW w:w="600" w:type="pct"/>
            <w:vMerge w:val="restart"/>
            <w:tcMar>
              <w:top w:w="0" w:type="auto"/>
              <w:bottom w:w="0" w:type="auto"/>
            </w:tcMar>
            <w:vAlign w:val="center"/>
          </w:tcPr>
          <w:p w14:paraId="11227FF1" w14:textId="77777777" w:rsidR="00F27E7D" w:rsidRDefault="00000000">
            <w:pPr>
              <w:textAlignment w:val="center"/>
            </w:pPr>
            <w:hyperlink r:id="rId86" w:history="1">
              <w:r>
                <w:rPr>
                  <w:b/>
                  <w:color w:val="0000CC"/>
                  <w:position w:val="-3"/>
                  <w:sz w:val="21"/>
                  <w:szCs w:val="21"/>
                  <w:u w:val="single"/>
                </w:rPr>
                <w:t>SB 5449</w:t>
              </w:r>
            </w:hyperlink>
            <w:r>
              <w:rPr>
                <w:b/>
                <w:color w:val="000000"/>
                <w:position w:val="-3"/>
                <w:sz w:val="21"/>
                <w:szCs w:val="21"/>
              </w:rPr>
              <w:t xml:space="preserve"> (HB 1234)</w:t>
            </w:r>
          </w:p>
        </w:tc>
        <w:tc>
          <w:tcPr>
            <w:tcW w:w="0" w:type="auto"/>
            <w:tcMar>
              <w:top w:w="0" w:type="auto"/>
              <w:bottom w:w="0" w:type="auto"/>
            </w:tcMar>
            <w:vAlign w:val="center"/>
          </w:tcPr>
          <w:p w14:paraId="7392EF74" w14:textId="77777777" w:rsidR="00F27E7D" w:rsidRDefault="00000000">
            <w:r>
              <w:rPr>
                <w:b/>
                <w:color w:val="000000"/>
                <w:position w:val="-3"/>
                <w:sz w:val="21"/>
                <w:szCs w:val="21"/>
              </w:rPr>
              <w:t>Counselors, etc. committee</w:t>
            </w:r>
          </w:p>
        </w:tc>
        <w:tc>
          <w:tcPr>
            <w:tcW w:w="0" w:type="auto"/>
            <w:tcMar>
              <w:top w:w="0" w:type="auto"/>
              <w:bottom w:w="0" w:type="auto"/>
            </w:tcMar>
            <w:vAlign w:val="center"/>
          </w:tcPr>
          <w:p w14:paraId="66F92A1A" w14:textId="77777777" w:rsidR="00F27E7D" w:rsidRDefault="00000000">
            <w:r>
              <w:rPr>
                <w:color w:val="000000"/>
                <w:position w:val="-3"/>
                <w:sz w:val="21"/>
                <w:szCs w:val="21"/>
              </w:rPr>
              <w:t>S Health &amp; Long-</w:t>
            </w:r>
          </w:p>
        </w:tc>
        <w:tc>
          <w:tcPr>
            <w:tcW w:w="0" w:type="auto"/>
            <w:tcMar>
              <w:top w:w="0" w:type="auto"/>
              <w:bottom w:w="0" w:type="auto"/>
            </w:tcMar>
            <w:vAlign w:val="center"/>
          </w:tcPr>
          <w:p w14:paraId="7FD1161C" w14:textId="77777777" w:rsidR="00F27E7D" w:rsidRDefault="00000000">
            <w:r>
              <w:rPr>
                <w:color w:val="000000"/>
                <w:position w:val="-3"/>
                <w:sz w:val="21"/>
                <w:szCs w:val="21"/>
              </w:rPr>
              <w:t>Slatter</w:t>
            </w:r>
          </w:p>
        </w:tc>
        <w:tc>
          <w:tcPr>
            <w:tcW w:w="0" w:type="auto"/>
            <w:tcMar>
              <w:top w:w="0" w:type="auto"/>
              <w:bottom w:w="0" w:type="auto"/>
            </w:tcMar>
            <w:vAlign w:val="center"/>
          </w:tcPr>
          <w:p w14:paraId="134A3B3E" w14:textId="77777777" w:rsidR="00F27E7D" w:rsidRDefault="00F27E7D"/>
        </w:tc>
      </w:tr>
      <w:tr w:rsidR="00F27E7D" w14:paraId="36766994" w14:textId="77777777">
        <w:trPr>
          <w:tblCellSpacing w:w="30" w:type="dxa"/>
        </w:trPr>
        <w:tc>
          <w:tcPr>
            <w:tcW w:w="0" w:type="auto"/>
            <w:vMerge/>
          </w:tcPr>
          <w:p w14:paraId="2E4D6265" w14:textId="77777777" w:rsidR="00F27E7D" w:rsidRDefault="00F27E7D"/>
        </w:tc>
        <w:tc>
          <w:tcPr>
            <w:tcW w:w="0" w:type="auto"/>
            <w:gridSpan w:val="4"/>
            <w:tcMar>
              <w:top w:w="0" w:type="auto"/>
              <w:bottom w:w="0" w:type="auto"/>
            </w:tcMar>
            <w:vAlign w:val="center"/>
          </w:tcPr>
          <w:p w14:paraId="69C49AE0" w14:textId="77777777" w:rsidR="00F27E7D" w:rsidRDefault="00000000">
            <w:r>
              <w:rPr>
                <w:color w:val="000000"/>
                <w:position w:val="-3"/>
                <w:sz w:val="21"/>
                <w:szCs w:val="21"/>
              </w:rPr>
              <w:t>Concerning the mental health counselors, marriage and family therapists, and social workers advisory committee.</w:t>
            </w:r>
          </w:p>
        </w:tc>
      </w:tr>
      <w:tr w:rsidR="00F27E7D" w14:paraId="2E009805" w14:textId="77777777">
        <w:trPr>
          <w:tblCellSpacing w:w="30" w:type="dxa"/>
        </w:trPr>
        <w:tc>
          <w:tcPr>
            <w:tcW w:w="5000" w:type="pct"/>
            <w:gridSpan w:val="5"/>
            <w:tcMar>
              <w:top w:w="0" w:type="auto"/>
              <w:bottom w:w="0" w:type="auto"/>
            </w:tcMar>
            <w:vAlign w:val="center"/>
          </w:tcPr>
          <w:p w14:paraId="77BD234F" w14:textId="77777777" w:rsidR="00F27E7D" w:rsidRDefault="000B624A">
            <w:r>
              <w:rPr>
                <w:noProof/>
              </w:rPr>
              <w:pict w14:anchorId="27B650D6">
                <v:rect id="_x0000_i1029" alt="" style="width:468pt;height:.05pt;mso-width-percent:0;mso-height-percent:0;mso-width-percent:0;mso-height-percent:0" o:hralign="center" o:hrstd="t" o:hr="t" fillcolor="#aca899" stroked="f"/>
              </w:pict>
            </w:r>
          </w:p>
        </w:tc>
      </w:tr>
      <w:tr w:rsidR="00F27E7D" w14:paraId="5220E8A8" w14:textId="77777777">
        <w:trPr>
          <w:tblCellSpacing w:w="30" w:type="dxa"/>
        </w:trPr>
        <w:tc>
          <w:tcPr>
            <w:tcW w:w="600" w:type="pct"/>
            <w:vMerge w:val="restart"/>
            <w:tcMar>
              <w:top w:w="0" w:type="auto"/>
              <w:bottom w:w="0" w:type="auto"/>
            </w:tcMar>
            <w:vAlign w:val="center"/>
          </w:tcPr>
          <w:p w14:paraId="67D4B721" w14:textId="77777777" w:rsidR="00F27E7D" w:rsidRDefault="00000000">
            <w:pPr>
              <w:textAlignment w:val="center"/>
            </w:pPr>
            <w:hyperlink r:id="rId87" w:history="1">
              <w:r>
                <w:rPr>
                  <w:b/>
                  <w:color w:val="0000CC"/>
                  <w:position w:val="-3"/>
                  <w:sz w:val="21"/>
                  <w:szCs w:val="21"/>
                  <w:u w:val="single"/>
                </w:rPr>
                <w:t>SB 5452</w:t>
              </w:r>
            </w:hyperlink>
          </w:p>
        </w:tc>
        <w:tc>
          <w:tcPr>
            <w:tcW w:w="0" w:type="auto"/>
            <w:tcMar>
              <w:top w:w="0" w:type="auto"/>
              <w:bottom w:w="0" w:type="auto"/>
            </w:tcMar>
            <w:vAlign w:val="center"/>
          </w:tcPr>
          <w:p w14:paraId="6682597B" w14:textId="77777777" w:rsidR="00F27E7D" w:rsidRDefault="00000000">
            <w:r>
              <w:rPr>
                <w:b/>
                <w:color w:val="000000"/>
                <w:position w:val="-3"/>
                <w:sz w:val="21"/>
                <w:szCs w:val="21"/>
              </w:rPr>
              <w:t>Psychiatric pharmacists</w:t>
            </w:r>
          </w:p>
        </w:tc>
        <w:tc>
          <w:tcPr>
            <w:tcW w:w="0" w:type="auto"/>
            <w:tcMar>
              <w:top w:w="0" w:type="auto"/>
              <w:bottom w:w="0" w:type="auto"/>
            </w:tcMar>
            <w:vAlign w:val="center"/>
          </w:tcPr>
          <w:p w14:paraId="31AFC47D" w14:textId="77777777" w:rsidR="00F27E7D" w:rsidRDefault="00000000">
            <w:r>
              <w:rPr>
                <w:color w:val="000000"/>
                <w:position w:val="-3"/>
                <w:sz w:val="21"/>
                <w:szCs w:val="21"/>
              </w:rPr>
              <w:t>S Health &amp; Long-</w:t>
            </w:r>
          </w:p>
        </w:tc>
        <w:tc>
          <w:tcPr>
            <w:tcW w:w="0" w:type="auto"/>
            <w:tcMar>
              <w:top w:w="0" w:type="auto"/>
              <w:bottom w:w="0" w:type="auto"/>
            </w:tcMar>
            <w:vAlign w:val="center"/>
          </w:tcPr>
          <w:p w14:paraId="3F11AC1A" w14:textId="77777777" w:rsidR="00F27E7D" w:rsidRDefault="00000000">
            <w:r>
              <w:rPr>
                <w:color w:val="000000"/>
                <w:position w:val="-3"/>
                <w:sz w:val="21"/>
                <w:szCs w:val="21"/>
              </w:rPr>
              <w:t>Slatter</w:t>
            </w:r>
          </w:p>
        </w:tc>
        <w:tc>
          <w:tcPr>
            <w:tcW w:w="0" w:type="auto"/>
            <w:tcMar>
              <w:top w:w="0" w:type="auto"/>
              <w:bottom w:w="0" w:type="auto"/>
            </w:tcMar>
            <w:vAlign w:val="center"/>
          </w:tcPr>
          <w:p w14:paraId="2404403B" w14:textId="77777777" w:rsidR="00F27E7D" w:rsidRDefault="00F27E7D"/>
        </w:tc>
      </w:tr>
      <w:tr w:rsidR="00F27E7D" w14:paraId="56BA9AA6" w14:textId="77777777">
        <w:trPr>
          <w:tblCellSpacing w:w="30" w:type="dxa"/>
        </w:trPr>
        <w:tc>
          <w:tcPr>
            <w:tcW w:w="0" w:type="auto"/>
            <w:vMerge/>
          </w:tcPr>
          <w:p w14:paraId="538A4AF9" w14:textId="77777777" w:rsidR="00F27E7D" w:rsidRDefault="00F27E7D"/>
        </w:tc>
        <w:tc>
          <w:tcPr>
            <w:tcW w:w="0" w:type="auto"/>
            <w:gridSpan w:val="4"/>
            <w:tcMar>
              <w:top w:w="0" w:type="auto"/>
              <w:bottom w:w="0" w:type="auto"/>
            </w:tcMar>
            <w:vAlign w:val="center"/>
          </w:tcPr>
          <w:p w14:paraId="7B6B1968" w14:textId="77777777" w:rsidR="00F27E7D" w:rsidRDefault="00000000">
            <w:r>
              <w:rPr>
                <w:color w:val="000000"/>
                <w:position w:val="-3"/>
                <w:sz w:val="21"/>
                <w:szCs w:val="21"/>
              </w:rPr>
              <w:t>Allowing board-certified psychiatric pharmacists to be licensed as agency-affiliated counselors.</w:t>
            </w:r>
          </w:p>
        </w:tc>
      </w:tr>
      <w:tr w:rsidR="00F27E7D" w14:paraId="54B18C70" w14:textId="77777777">
        <w:trPr>
          <w:tblCellSpacing w:w="30" w:type="dxa"/>
        </w:trPr>
        <w:tc>
          <w:tcPr>
            <w:tcW w:w="5000" w:type="pct"/>
            <w:gridSpan w:val="5"/>
            <w:tcMar>
              <w:top w:w="0" w:type="auto"/>
              <w:bottom w:w="0" w:type="auto"/>
            </w:tcMar>
            <w:vAlign w:val="center"/>
          </w:tcPr>
          <w:p w14:paraId="4FCBB37C" w14:textId="77777777" w:rsidR="00F27E7D" w:rsidRDefault="000B624A">
            <w:r>
              <w:rPr>
                <w:noProof/>
              </w:rPr>
              <w:pict w14:anchorId="176F6FA6">
                <v:rect id="_x0000_i1028" alt="" style="width:468pt;height:.05pt;mso-width-percent:0;mso-height-percent:0;mso-width-percent:0;mso-height-percent:0" o:hralign="center" o:hrstd="t" o:hr="t" fillcolor="#aca899" stroked="f"/>
              </w:pict>
            </w:r>
          </w:p>
        </w:tc>
      </w:tr>
      <w:tr w:rsidR="00F27E7D" w14:paraId="7B44E9FA" w14:textId="77777777">
        <w:trPr>
          <w:tblCellSpacing w:w="30" w:type="dxa"/>
        </w:trPr>
        <w:tc>
          <w:tcPr>
            <w:tcW w:w="600" w:type="pct"/>
            <w:vMerge w:val="restart"/>
            <w:tcMar>
              <w:top w:w="0" w:type="auto"/>
              <w:bottom w:w="0" w:type="auto"/>
            </w:tcMar>
            <w:vAlign w:val="center"/>
          </w:tcPr>
          <w:p w14:paraId="3A659036" w14:textId="77777777" w:rsidR="00F27E7D" w:rsidRDefault="00000000">
            <w:pPr>
              <w:textAlignment w:val="center"/>
            </w:pPr>
            <w:hyperlink r:id="rId88" w:history="1">
              <w:r>
                <w:rPr>
                  <w:b/>
                  <w:color w:val="0000CC"/>
                  <w:position w:val="-3"/>
                  <w:sz w:val="21"/>
                  <w:szCs w:val="21"/>
                  <w:u w:val="single"/>
                </w:rPr>
                <w:t>SB 5477</w:t>
              </w:r>
            </w:hyperlink>
            <w:r>
              <w:rPr>
                <w:b/>
                <w:color w:val="000000"/>
                <w:position w:val="-3"/>
                <w:sz w:val="21"/>
                <w:szCs w:val="21"/>
              </w:rPr>
              <w:t xml:space="preserve"> (HB 1432)</w:t>
            </w:r>
          </w:p>
        </w:tc>
        <w:tc>
          <w:tcPr>
            <w:tcW w:w="0" w:type="auto"/>
            <w:tcMar>
              <w:top w:w="0" w:type="auto"/>
              <w:bottom w:w="0" w:type="auto"/>
            </w:tcMar>
            <w:vAlign w:val="center"/>
          </w:tcPr>
          <w:p w14:paraId="655A3431" w14:textId="77777777" w:rsidR="00F27E7D" w:rsidRDefault="00000000">
            <w:r>
              <w:rPr>
                <w:b/>
                <w:color w:val="000000"/>
                <w:position w:val="-3"/>
                <w:sz w:val="21"/>
                <w:szCs w:val="21"/>
              </w:rPr>
              <w:t>Mental health services</w:t>
            </w:r>
          </w:p>
        </w:tc>
        <w:tc>
          <w:tcPr>
            <w:tcW w:w="0" w:type="auto"/>
            <w:tcMar>
              <w:top w:w="0" w:type="auto"/>
              <w:bottom w:w="0" w:type="auto"/>
            </w:tcMar>
            <w:vAlign w:val="center"/>
          </w:tcPr>
          <w:p w14:paraId="50912E11" w14:textId="77777777" w:rsidR="00F27E7D" w:rsidRDefault="00000000">
            <w:r>
              <w:rPr>
                <w:color w:val="000000"/>
                <w:position w:val="-3"/>
                <w:sz w:val="21"/>
                <w:szCs w:val="21"/>
              </w:rPr>
              <w:t>S Health &amp; Long-</w:t>
            </w:r>
          </w:p>
        </w:tc>
        <w:tc>
          <w:tcPr>
            <w:tcW w:w="0" w:type="auto"/>
            <w:tcMar>
              <w:top w:w="0" w:type="auto"/>
              <w:bottom w:w="0" w:type="auto"/>
            </w:tcMar>
            <w:vAlign w:val="center"/>
          </w:tcPr>
          <w:p w14:paraId="6CA11C16" w14:textId="77777777" w:rsidR="00F27E7D" w:rsidRDefault="00000000">
            <w:r>
              <w:rPr>
                <w:color w:val="000000"/>
                <w:position w:val="-3"/>
                <w:sz w:val="21"/>
                <w:szCs w:val="21"/>
              </w:rPr>
              <w:t>Bateman</w:t>
            </w:r>
          </w:p>
        </w:tc>
        <w:tc>
          <w:tcPr>
            <w:tcW w:w="0" w:type="auto"/>
            <w:tcMar>
              <w:top w:w="0" w:type="auto"/>
              <w:bottom w:w="0" w:type="auto"/>
            </w:tcMar>
            <w:vAlign w:val="center"/>
          </w:tcPr>
          <w:p w14:paraId="7BBF76FE" w14:textId="77777777" w:rsidR="00F27E7D" w:rsidRDefault="00F27E7D"/>
        </w:tc>
      </w:tr>
      <w:tr w:rsidR="00F27E7D" w14:paraId="07C9B195" w14:textId="77777777">
        <w:trPr>
          <w:tblCellSpacing w:w="30" w:type="dxa"/>
        </w:trPr>
        <w:tc>
          <w:tcPr>
            <w:tcW w:w="0" w:type="auto"/>
            <w:vMerge/>
          </w:tcPr>
          <w:p w14:paraId="1DD117D4" w14:textId="77777777" w:rsidR="00F27E7D" w:rsidRDefault="00F27E7D"/>
        </w:tc>
        <w:tc>
          <w:tcPr>
            <w:tcW w:w="0" w:type="auto"/>
            <w:gridSpan w:val="4"/>
            <w:tcMar>
              <w:top w:w="0" w:type="auto"/>
              <w:bottom w:w="0" w:type="auto"/>
            </w:tcMar>
            <w:vAlign w:val="center"/>
          </w:tcPr>
          <w:p w14:paraId="798BEB2A" w14:textId="77777777" w:rsidR="00F27E7D" w:rsidRDefault="00000000">
            <w:r>
              <w:rPr>
                <w:color w:val="000000"/>
                <w:position w:val="-3"/>
                <w:sz w:val="21"/>
                <w:szCs w:val="21"/>
              </w:rPr>
              <w:t>Improving access to appropriate mental health and substance use disorder services.</w:t>
            </w:r>
          </w:p>
        </w:tc>
      </w:tr>
      <w:tr w:rsidR="00F27E7D" w14:paraId="3E2FCD23" w14:textId="77777777">
        <w:trPr>
          <w:tblCellSpacing w:w="30" w:type="dxa"/>
        </w:trPr>
        <w:tc>
          <w:tcPr>
            <w:tcW w:w="5000" w:type="pct"/>
            <w:gridSpan w:val="5"/>
            <w:tcMar>
              <w:top w:w="0" w:type="auto"/>
              <w:bottom w:w="0" w:type="auto"/>
            </w:tcMar>
            <w:vAlign w:val="center"/>
          </w:tcPr>
          <w:p w14:paraId="5FAE5640" w14:textId="77777777" w:rsidR="00F27E7D" w:rsidRDefault="000B624A">
            <w:r>
              <w:rPr>
                <w:noProof/>
              </w:rPr>
              <w:pict w14:anchorId="074E0141">
                <v:rect id="_x0000_i1027" alt="" style="width:468pt;height:.05pt;mso-width-percent:0;mso-height-percent:0;mso-width-percent:0;mso-height-percent:0" o:hralign="center" o:hrstd="t" o:hr="t" fillcolor="#aca899" stroked="f"/>
              </w:pict>
            </w:r>
          </w:p>
        </w:tc>
      </w:tr>
      <w:tr w:rsidR="00F27E7D" w14:paraId="1331CF6F" w14:textId="77777777">
        <w:trPr>
          <w:tblCellSpacing w:w="30" w:type="dxa"/>
        </w:trPr>
        <w:tc>
          <w:tcPr>
            <w:tcW w:w="600" w:type="pct"/>
            <w:vMerge w:val="restart"/>
            <w:tcMar>
              <w:top w:w="0" w:type="auto"/>
              <w:bottom w:w="0" w:type="auto"/>
            </w:tcMar>
            <w:vAlign w:val="center"/>
          </w:tcPr>
          <w:p w14:paraId="4ADD832B" w14:textId="77777777" w:rsidR="00F27E7D" w:rsidRDefault="00000000">
            <w:pPr>
              <w:textAlignment w:val="center"/>
            </w:pPr>
            <w:hyperlink r:id="rId89" w:history="1">
              <w:r>
                <w:rPr>
                  <w:b/>
                  <w:color w:val="0000CC"/>
                  <w:position w:val="-3"/>
                  <w:sz w:val="21"/>
                  <w:szCs w:val="21"/>
                  <w:u w:val="single"/>
                </w:rPr>
                <w:t>SB 5481</w:t>
              </w:r>
            </w:hyperlink>
          </w:p>
        </w:tc>
        <w:tc>
          <w:tcPr>
            <w:tcW w:w="0" w:type="auto"/>
            <w:tcMar>
              <w:top w:w="0" w:type="auto"/>
              <w:bottom w:w="0" w:type="auto"/>
            </w:tcMar>
            <w:vAlign w:val="center"/>
          </w:tcPr>
          <w:p w14:paraId="2EFDDF17" w14:textId="77777777" w:rsidR="00F27E7D" w:rsidRDefault="00000000">
            <w:r>
              <w:rPr>
                <w:b/>
                <w:color w:val="000000"/>
                <w:position w:val="-3"/>
                <w:sz w:val="21"/>
                <w:szCs w:val="21"/>
              </w:rPr>
              <w:t>Behavioral health/schools</w:t>
            </w:r>
          </w:p>
        </w:tc>
        <w:tc>
          <w:tcPr>
            <w:tcW w:w="0" w:type="auto"/>
            <w:tcMar>
              <w:top w:w="0" w:type="auto"/>
              <w:bottom w:w="0" w:type="auto"/>
            </w:tcMar>
            <w:vAlign w:val="center"/>
          </w:tcPr>
          <w:p w14:paraId="5C64405B" w14:textId="77777777" w:rsidR="00F27E7D" w:rsidRDefault="00000000">
            <w:r>
              <w:rPr>
                <w:color w:val="000000"/>
                <w:position w:val="-3"/>
                <w:sz w:val="21"/>
                <w:szCs w:val="21"/>
              </w:rPr>
              <w:t>S Human Services</w:t>
            </w:r>
          </w:p>
        </w:tc>
        <w:tc>
          <w:tcPr>
            <w:tcW w:w="0" w:type="auto"/>
            <w:tcMar>
              <w:top w:w="0" w:type="auto"/>
              <w:bottom w:w="0" w:type="auto"/>
            </w:tcMar>
            <w:vAlign w:val="center"/>
          </w:tcPr>
          <w:p w14:paraId="0D05DC72" w14:textId="77777777" w:rsidR="00F27E7D" w:rsidRDefault="00000000">
            <w:r>
              <w:rPr>
                <w:color w:val="000000"/>
                <w:position w:val="-3"/>
                <w:sz w:val="21"/>
                <w:szCs w:val="21"/>
              </w:rPr>
              <w:t>Wilson</w:t>
            </w:r>
          </w:p>
        </w:tc>
        <w:tc>
          <w:tcPr>
            <w:tcW w:w="0" w:type="auto"/>
            <w:tcMar>
              <w:top w:w="0" w:type="auto"/>
              <w:bottom w:w="0" w:type="auto"/>
            </w:tcMar>
            <w:vAlign w:val="center"/>
          </w:tcPr>
          <w:p w14:paraId="34E6BEC8" w14:textId="77777777" w:rsidR="00F27E7D" w:rsidRDefault="00F27E7D"/>
        </w:tc>
      </w:tr>
      <w:tr w:rsidR="00F27E7D" w14:paraId="7CE4C58B" w14:textId="77777777">
        <w:trPr>
          <w:tblCellSpacing w:w="30" w:type="dxa"/>
        </w:trPr>
        <w:tc>
          <w:tcPr>
            <w:tcW w:w="0" w:type="auto"/>
            <w:vMerge/>
          </w:tcPr>
          <w:p w14:paraId="78EF8174" w14:textId="77777777" w:rsidR="00F27E7D" w:rsidRDefault="00F27E7D"/>
        </w:tc>
        <w:tc>
          <w:tcPr>
            <w:tcW w:w="0" w:type="auto"/>
            <w:gridSpan w:val="4"/>
            <w:tcMar>
              <w:top w:w="0" w:type="auto"/>
              <w:bottom w:w="0" w:type="auto"/>
            </w:tcMar>
            <w:vAlign w:val="center"/>
          </w:tcPr>
          <w:p w14:paraId="17463ED2" w14:textId="77777777" w:rsidR="00F27E7D" w:rsidRDefault="00000000">
            <w:r>
              <w:rPr>
                <w:color w:val="000000"/>
                <w:position w:val="-3"/>
                <w:sz w:val="21"/>
                <w:szCs w:val="21"/>
              </w:rPr>
              <w:t>Providing access to behavioral health services to children using licensed clinicians colocated within the school.</w:t>
            </w:r>
          </w:p>
        </w:tc>
      </w:tr>
      <w:tr w:rsidR="00F27E7D" w14:paraId="6A7B06E6" w14:textId="77777777">
        <w:trPr>
          <w:tblCellSpacing w:w="30" w:type="dxa"/>
        </w:trPr>
        <w:tc>
          <w:tcPr>
            <w:tcW w:w="5000" w:type="pct"/>
            <w:gridSpan w:val="5"/>
            <w:tcMar>
              <w:top w:w="0" w:type="auto"/>
              <w:bottom w:w="0" w:type="auto"/>
            </w:tcMar>
            <w:vAlign w:val="center"/>
          </w:tcPr>
          <w:p w14:paraId="6F7B5BBB" w14:textId="77777777" w:rsidR="00F27E7D" w:rsidRDefault="000B624A">
            <w:r>
              <w:rPr>
                <w:noProof/>
              </w:rPr>
              <w:pict w14:anchorId="5B465F84">
                <v:rect id="_x0000_i1026" alt="" style="width:468pt;height:.05pt;mso-width-percent:0;mso-height-percent:0;mso-width-percent:0;mso-height-percent:0" o:hralign="center" o:hrstd="t" o:hr="t" fillcolor="#aca899" stroked="f"/>
              </w:pict>
            </w:r>
          </w:p>
        </w:tc>
      </w:tr>
      <w:tr w:rsidR="00F27E7D" w14:paraId="4F79981D" w14:textId="77777777">
        <w:trPr>
          <w:tblCellSpacing w:w="30" w:type="dxa"/>
        </w:trPr>
        <w:tc>
          <w:tcPr>
            <w:tcW w:w="600" w:type="pct"/>
            <w:vMerge w:val="restart"/>
            <w:tcMar>
              <w:top w:w="0" w:type="auto"/>
              <w:bottom w:w="0" w:type="auto"/>
            </w:tcMar>
            <w:vAlign w:val="center"/>
          </w:tcPr>
          <w:p w14:paraId="0CC48A09" w14:textId="77777777" w:rsidR="00F27E7D" w:rsidRDefault="00000000">
            <w:pPr>
              <w:textAlignment w:val="center"/>
            </w:pPr>
            <w:hyperlink r:id="rId90" w:history="1">
              <w:r>
                <w:rPr>
                  <w:b/>
                  <w:color w:val="0000CC"/>
                  <w:position w:val="-3"/>
                  <w:sz w:val="21"/>
                  <w:szCs w:val="21"/>
                  <w:u w:val="single"/>
                </w:rPr>
                <w:t>SB 5513</w:t>
              </w:r>
            </w:hyperlink>
            <w:r>
              <w:rPr>
                <w:b/>
                <w:color w:val="000000"/>
                <w:position w:val="-3"/>
                <w:sz w:val="21"/>
                <w:szCs w:val="21"/>
              </w:rPr>
              <w:t xml:space="preserve"> (HB 1520)</w:t>
            </w:r>
          </w:p>
        </w:tc>
        <w:tc>
          <w:tcPr>
            <w:tcW w:w="0" w:type="auto"/>
            <w:tcMar>
              <w:top w:w="0" w:type="auto"/>
              <w:bottom w:w="0" w:type="auto"/>
            </w:tcMar>
            <w:vAlign w:val="center"/>
          </w:tcPr>
          <w:p w14:paraId="6AF044FF" w14:textId="77777777" w:rsidR="00F27E7D" w:rsidRDefault="00000000">
            <w:r>
              <w:rPr>
                <w:b/>
                <w:color w:val="000000"/>
                <w:position w:val="-3"/>
                <w:sz w:val="21"/>
                <w:szCs w:val="21"/>
              </w:rPr>
              <w:t>Pharmacist scope of practice</w:t>
            </w:r>
          </w:p>
        </w:tc>
        <w:tc>
          <w:tcPr>
            <w:tcW w:w="0" w:type="auto"/>
            <w:tcMar>
              <w:top w:w="0" w:type="auto"/>
              <w:bottom w:w="0" w:type="auto"/>
            </w:tcMar>
            <w:vAlign w:val="center"/>
          </w:tcPr>
          <w:p w14:paraId="1E93E0A7" w14:textId="77777777" w:rsidR="00F27E7D" w:rsidRDefault="00F27E7D"/>
        </w:tc>
        <w:tc>
          <w:tcPr>
            <w:tcW w:w="0" w:type="auto"/>
            <w:tcMar>
              <w:top w:w="0" w:type="auto"/>
              <w:bottom w:w="0" w:type="auto"/>
            </w:tcMar>
            <w:vAlign w:val="center"/>
          </w:tcPr>
          <w:p w14:paraId="2A1E1D71" w14:textId="77777777" w:rsidR="00F27E7D" w:rsidRDefault="00000000">
            <w:r>
              <w:rPr>
                <w:color w:val="000000"/>
                <w:position w:val="-3"/>
                <w:sz w:val="21"/>
                <w:szCs w:val="21"/>
              </w:rPr>
              <w:t>Slatter</w:t>
            </w:r>
          </w:p>
        </w:tc>
        <w:tc>
          <w:tcPr>
            <w:tcW w:w="0" w:type="auto"/>
            <w:tcMar>
              <w:top w:w="0" w:type="auto"/>
              <w:bottom w:w="0" w:type="auto"/>
            </w:tcMar>
            <w:vAlign w:val="center"/>
          </w:tcPr>
          <w:p w14:paraId="605C496C" w14:textId="77777777" w:rsidR="00F27E7D" w:rsidRDefault="00F27E7D"/>
        </w:tc>
      </w:tr>
      <w:tr w:rsidR="00F27E7D" w14:paraId="1226D525" w14:textId="77777777">
        <w:trPr>
          <w:tblCellSpacing w:w="30" w:type="dxa"/>
        </w:trPr>
        <w:tc>
          <w:tcPr>
            <w:tcW w:w="0" w:type="auto"/>
            <w:vMerge/>
          </w:tcPr>
          <w:p w14:paraId="06CD6F40" w14:textId="77777777" w:rsidR="00F27E7D" w:rsidRDefault="00F27E7D"/>
        </w:tc>
        <w:tc>
          <w:tcPr>
            <w:tcW w:w="0" w:type="auto"/>
            <w:gridSpan w:val="4"/>
            <w:tcMar>
              <w:top w:w="0" w:type="auto"/>
              <w:bottom w:w="0" w:type="auto"/>
            </w:tcMar>
            <w:vAlign w:val="center"/>
          </w:tcPr>
          <w:p w14:paraId="12318E25" w14:textId="77777777" w:rsidR="00F27E7D" w:rsidRDefault="00000000">
            <w:r>
              <w:rPr>
                <w:color w:val="000000"/>
                <w:position w:val="-3"/>
                <w:sz w:val="21"/>
                <w:szCs w:val="21"/>
              </w:rPr>
              <w:t>Expanding pharmacists' scope of practice to improve access to health care and the management of chronic diseases.</w:t>
            </w:r>
          </w:p>
        </w:tc>
      </w:tr>
      <w:tr w:rsidR="00F27E7D" w14:paraId="7EAB760E" w14:textId="77777777">
        <w:trPr>
          <w:tblCellSpacing w:w="30" w:type="dxa"/>
        </w:trPr>
        <w:tc>
          <w:tcPr>
            <w:tcW w:w="5000" w:type="pct"/>
            <w:gridSpan w:val="5"/>
            <w:tcMar>
              <w:top w:w="0" w:type="auto"/>
              <w:bottom w:w="0" w:type="auto"/>
            </w:tcMar>
            <w:vAlign w:val="center"/>
          </w:tcPr>
          <w:p w14:paraId="76CBACA7" w14:textId="77777777" w:rsidR="00F27E7D" w:rsidRDefault="000B624A">
            <w:r>
              <w:rPr>
                <w:noProof/>
              </w:rPr>
              <w:pict w14:anchorId="4D1E739E">
                <v:rect id="_x0000_i1025" alt="" style="width:468pt;height:.05pt;mso-width-percent:0;mso-height-percent:0;mso-width-percent:0;mso-height-percent:0" o:hralign="center" o:hrstd="t" o:hr="t" fillcolor="#aca899" stroked="f"/>
              </w:pict>
            </w:r>
          </w:p>
        </w:tc>
      </w:tr>
    </w:tbl>
    <w:p w14:paraId="12DCECCD" w14:textId="77777777" w:rsidR="000B624A" w:rsidRDefault="000B624A"/>
    <w:sectPr w:rsidR="000B624A" w:rsidSect="002A7CED">
      <w:footerReference w:type="default" r:id="rId91"/>
      <w:pgSz w:w="12240" w:h="15840" w:code="1"/>
      <w:pgMar w:top="700" w:right="700" w:bottom="700" w:left="700"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350DB" w14:textId="77777777" w:rsidR="000B624A" w:rsidRDefault="000B624A">
      <w:r>
        <w:separator/>
      </w:r>
    </w:p>
  </w:endnote>
  <w:endnote w:type="continuationSeparator" w:id="0">
    <w:p w14:paraId="302E171F" w14:textId="77777777" w:rsidR="000B624A" w:rsidRDefault="000B6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DAB29" w14:textId="77777777" w:rsidR="00F27E7D" w:rsidRDefault="00000000">
    <w:pPr>
      <w:spacing w:before="240" w:after="240"/>
    </w:pPr>
    <w:r>
      <w:rPr>
        <w:color w:val="000000"/>
      </w:rPr>
      <w:t>Detail Report</w:t>
    </w:r>
    <w:r>
      <w:rPr>
        <w:color w:val="000000"/>
      </w:rPr>
      <w:br/>
      <w:t>January 26, 2025</w:t>
    </w:r>
    <w:r>
      <w:rPr>
        <w:color w:val="000000"/>
      </w:rPr>
      <w:br/>
      <w:t xml:space="preserve">Page </w:t>
    </w:r>
    <w:r>
      <w:fldChar w:fldCharType="begin"/>
    </w:r>
    <w:r>
      <w:instrText>PAGE</w:instrText>
    </w:r>
    <w:r>
      <w:fldChar w:fldCharType="separate"/>
    </w:r>
    <w:r w:rsidR="002057B6">
      <w:rPr>
        <w:noProof/>
      </w:rPr>
      <w:t>1</w:t>
    </w:r>
    <w:r>
      <w:fldChar w:fldCharType="end"/>
    </w:r>
    <w:r>
      <w:rPr>
        <w:color w:val="000000"/>
      </w:rPr>
      <w:t xml:space="preserve"> of </w:t>
    </w:r>
    <w:r>
      <w:fldChar w:fldCharType="begin"/>
    </w:r>
    <w:r>
      <w:instrText>NUMPAGES</w:instrText>
    </w:r>
    <w:r>
      <w:fldChar w:fldCharType="separate"/>
    </w:r>
    <w:r w:rsidR="002057B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3DD72" w14:textId="77777777" w:rsidR="000B624A" w:rsidRDefault="000B624A">
      <w:r>
        <w:separator/>
      </w:r>
    </w:p>
  </w:footnote>
  <w:footnote w:type="continuationSeparator" w:id="0">
    <w:p w14:paraId="7141C62D" w14:textId="77777777" w:rsidR="000B624A" w:rsidRDefault="000B6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8054E"/>
    <w:multiLevelType w:val="hybridMultilevel"/>
    <w:tmpl w:val="619E7706"/>
    <w:lvl w:ilvl="0" w:tplc="262391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7C065A8"/>
    <w:multiLevelType w:val="hybridMultilevel"/>
    <w:tmpl w:val="65F26222"/>
    <w:lvl w:ilvl="0" w:tplc="96697352">
      <w:start w:val="1"/>
      <w:numFmt w:val="decimal"/>
      <w:lvlText w:val="%1."/>
      <w:lvlJc w:val="left"/>
      <w:pPr>
        <w:ind w:left="720" w:hanging="360"/>
      </w:pPr>
    </w:lvl>
    <w:lvl w:ilvl="1" w:tplc="96697352" w:tentative="1">
      <w:start w:val="1"/>
      <w:numFmt w:val="lowerLetter"/>
      <w:lvlText w:val="%2."/>
      <w:lvlJc w:val="left"/>
      <w:pPr>
        <w:ind w:left="1440" w:hanging="360"/>
      </w:pPr>
    </w:lvl>
    <w:lvl w:ilvl="2" w:tplc="96697352" w:tentative="1">
      <w:start w:val="1"/>
      <w:numFmt w:val="lowerRoman"/>
      <w:lvlText w:val="%3."/>
      <w:lvlJc w:val="right"/>
      <w:pPr>
        <w:ind w:left="2160" w:hanging="180"/>
      </w:pPr>
    </w:lvl>
    <w:lvl w:ilvl="3" w:tplc="96697352" w:tentative="1">
      <w:start w:val="1"/>
      <w:numFmt w:val="decimal"/>
      <w:lvlText w:val="%4."/>
      <w:lvlJc w:val="left"/>
      <w:pPr>
        <w:ind w:left="2880" w:hanging="360"/>
      </w:pPr>
    </w:lvl>
    <w:lvl w:ilvl="4" w:tplc="96697352" w:tentative="1">
      <w:start w:val="1"/>
      <w:numFmt w:val="lowerLetter"/>
      <w:lvlText w:val="%5."/>
      <w:lvlJc w:val="left"/>
      <w:pPr>
        <w:ind w:left="3600" w:hanging="360"/>
      </w:pPr>
    </w:lvl>
    <w:lvl w:ilvl="5" w:tplc="96697352" w:tentative="1">
      <w:start w:val="1"/>
      <w:numFmt w:val="lowerRoman"/>
      <w:lvlText w:val="%6."/>
      <w:lvlJc w:val="right"/>
      <w:pPr>
        <w:ind w:left="4320" w:hanging="180"/>
      </w:pPr>
    </w:lvl>
    <w:lvl w:ilvl="6" w:tplc="96697352" w:tentative="1">
      <w:start w:val="1"/>
      <w:numFmt w:val="decimal"/>
      <w:lvlText w:val="%7."/>
      <w:lvlJc w:val="left"/>
      <w:pPr>
        <w:ind w:left="5040" w:hanging="360"/>
      </w:pPr>
    </w:lvl>
    <w:lvl w:ilvl="7" w:tplc="96697352" w:tentative="1">
      <w:start w:val="1"/>
      <w:numFmt w:val="lowerLetter"/>
      <w:lvlText w:val="%8."/>
      <w:lvlJc w:val="left"/>
      <w:pPr>
        <w:ind w:left="5760" w:hanging="360"/>
      </w:pPr>
    </w:lvl>
    <w:lvl w:ilvl="8" w:tplc="96697352" w:tentative="1">
      <w:start w:val="1"/>
      <w:numFmt w:val="lowerRoman"/>
      <w:lvlText w:val="%9."/>
      <w:lvlJc w:val="right"/>
      <w:pPr>
        <w:ind w:left="6480" w:hanging="180"/>
      </w:pPr>
    </w:lvl>
  </w:abstractNum>
  <w:abstractNum w:abstractNumId="2"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39650623">
    <w:abstractNumId w:val="5"/>
  </w:num>
  <w:num w:numId="2" w16cid:durableId="1959994835">
    <w:abstractNumId w:val="7"/>
  </w:num>
  <w:num w:numId="3" w16cid:durableId="2022585783">
    <w:abstractNumId w:val="8"/>
  </w:num>
  <w:num w:numId="4" w16cid:durableId="1321426163">
    <w:abstractNumId w:val="6"/>
  </w:num>
  <w:num w:numId="5" w16cid:durableId="1284464853">
    <w:abstractNumId w:val="3"/>
  </w:num>
  <w:num w:numId="6" w16cid:durableId="176576039">
    <w:abstractNumId w:val="2"/>
  </w:num>
  <w:num w:numId="7" w16cid:durableId="77137589">
    <w:abstractNumId w:val="4"/>
  </w:num>
  <w:num w:numId="8" w16cid:durableId="45839029">
    <w:abstractNumId w:val="0"/>
  </w:num>
  <w:num w:numId="9" w16cid:durableId="596908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ED"/>
    <w:rsid w:val="00080127"/>
    <w:rsid w:val="000B624A"/>
    <w:rsid w:val="00190762"/>
    <w:rsid w:val="002057B6"/>
    <w:rsid w:val="00253FC7"/>
    <w:rsid w:val="002A7CED"/>
    <w:rsid w:val="00332050"/>
    <w:rsid w:val="00403577"/>
    <w:rsid w:val="005977EE"/>
    <w:rsid w:val="00624664"/>
    <w:rsid w:val="006E2870"/>
    <w:rsid w:val="007C4D0A"/>
    <w:rsid w:val="00843371"/>
    <w:rsid w:val="00A93BCE"/>
    <w:rsid w:val="00AC30E5"/>
    <w:rsid w:val="00D916BB"/>
    <w:rsid w:val="00F2646C"/>
    <w:rsid w:val="00F27E7D"/>
    <w:rsid w:val="00F33039"/>
    <w:rsid w:val="00F66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7EECE4"/>
  <w14:defaultImageDpi w14:val="300"/>
  <w15:docId w15:val="{1024CFD7-2223-D74B-9859-937CE4C0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
    <w:basedOn w:val="Normal"/>
    <w:next w:val="Normal"/>
    <w:link w:val="Heading1Char"/>
    <w:uiPriority w:val="9"/>
    <w:qFormat/>
    <w:rsid w:val="00A93BCE"/>
    <w:pPr>
      <w:keepNext/>
      <w:keepLines/>
      <w:spacing w:before="480"/>
      <w:jc w:val="center"/>
      <w:outlineLvl w:val="0"/>
    </w:pPr>
    <w:rPr>
      <w:rFonts w:ascii="Cambria" w:eastAsiaTheme="majorEastAsia" w:hAnsi="Cambria" w:cstheme="majorBidi"/>
      <w:b/>
      <w:bCs/>
      <w:color w:val="345A8A" w:themeColor="accent1" w:themeShade="B5"/>
      <w:sz w:val="28"/>
      <w:szCs w:val="32"/>
    </w:rPr>
  </w:style>
  <w:style w:type="paragraph" w:styleId="Heading2">
    <w:name w:val="heading 2"/>
    <w:aliases w:val="Heading2"/>
    <w:basedOn w:val="Normal"/>
    <w:next w:val="Normal"/>
    <w:link w:val="Heading2Char"/>
    <w:uiPriority w:val="9"/>
    <w:semiHidden/>
    <w:unhideWhenUsed/>
    <w:qFormat/>
    <w:rsid w:val="00403577"/>
    <w:pPr>
      <w:keepNext/>
      <w:keepLines/>
      <w:spacing w:before="200"/>
      <w:jc w:val="center"/>
      <w:outlineLvl w:val="1"/>
    </w:pPr>
    <w:rPr>
      <w:rFonts w:ascii="Cambria" w:eastAsiaTheme="majorEastAsia" w:hAnsi="Cambria"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30E5"/>
    <w:pPr>
      <w:contextualSpacing/>
    </w:pPr>
    <w:rPr>
      <w:rFonts w:ascii="Cambria" w:eastAsiaTheme="majorEastAsia" w:hAnsi="Cambria"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AC30E5"/>
    <w:rPr>
      <w:rFonts w:ascii="Cambria" w:eastAsiaTheme="majorEastAsia" w:hAnsi="Cambria" w:cstheme="majorBidi"/>
      <w:b/>
      <w:color w:val="17365D" w:themeColor="text2" w:themeShade="BF"/>
      <w:spacing w:val="5"/>
      <w:kern w:val="28"/>
      <w:sz w:val="32"/>
      <w:szCs w:val="52"/>
    </w:rPr>
  </w:style>
  <w:style w:type="character" w:customStyle="1" w:styleId="Heading1Char">
    <w:name w:val="Heading 1 Char"/>
    <w:aliases w:val="Heading1 Char"/>
    <w:basedOn w:val="DefaultParagraphFont"/>
    <w:link w:val="Heading1"/>
    <w:uiPriority w:val="9"/>
    <w:rsid w:val="00A93BCE"/>
    <w:rPr>
      <w:rFonts w:ascii="Cambria" w:eastAsiaTheme="majorEastAsia" w:hAnsi="Cambria" w:cstheme="majorBidi"/>
      <w:b/>
      <w:bCs/>
      <w:color w:val="345A8A" w:themeColor="accent1" w:themeShade="B5"/>
      <w:sz w:val="28"/>
      <w:szCs w:val="32"/>
    </w:rPr>
  </w:style>
  <w:style w:type="character" w:customStyle="1" w:styleId="Heading2Char">
    <w:name w:val="Heading 2 Char"/>
    <w:aliases w:val="Heading2 Char"/>
    <w:basedOn w:val="DefaultParagraphFont"/>
    <w:link w:val="Heading2"/>
    <w:uiPriority w:val="9"/>
    <w:semiHidden/>
    <w:rsid w:val="00403577"/>
    <w:rPr>
      <w:rFonts w:ascii="Cambria" w:eastAsiaTheme="majorEastAsia" w:hAnsi="Cambria" w:cstheme="majorBidi"/>
      <w:b/>
      <w:bCs/>
      <w:color w:val="4F81BD" w:themeColor="accent1"/>
      <w:sz w:val="26"/>
      <w:szCs w:val="26"/>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paragraph" w:customStyle="1" w:styleId="TitlePHPDOCX">
    <w:name w:val="Title PHPDOCX"/>
    <w:basedOn w:val="Normal"/>
    <w:next w:val="Normal"/>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rPr>
  </w:style>
  <w:style w:type="paragraph" w:customStyle="1" w:styleId="ListParagraphPHPDOCX">
    <w:name w:val="List Paragraph PHPDOCX"/>
    <w:basedOn w:val="Normal"/>
    <w:uiPriority w:val="34"/>
    <w:qFormat/>
    <w:rsid w:val="00DF064E"/>
    <w:pPr>
      <w:ind w:left="720"/>
      <w:contextualSpacing/>
    </w:p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977EE"/>
    <w:rPr>
      <w:color w:val="0000FF" w:themeColor="hyperlink"/>
      <w:u w:val="single"/>
    </w:rPr>
  </w:style>
  <w:style w:type="character" w:styleId="UnresolvedMention">
    <w:name w:val="Unresolved Mention"/>
    <w:basedOn w:val="DefaultParagraphFont"/>
    <w:uiPriority w:val="99"/>
    <w:semiHidden/>
    <w:unhideWhenUsed/>
    <w:rsid w:val="00597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leg.wa.gov/billsummary?Year=2025&amp;BillNumber=5083" TargetMode="External"/><Relationship Id="rId21" Type="http://schemas.openxmlformats.org/officeDocument/2006/relationships/hyperlink" Target="https://app.leg.wa.gov/billsummary?Year=2025&amp;BillNumber=5126" TargetMode="External"/><Relationship Id="rId42" Type="http://schemas.openxmlformats.org/officeDocument/2006/relationships/hyperlink" Target="http://app.leg.wa.gov/billsummary?Year=2025&amp;BillNumber=1320" TargetMode="External"/><Relationship Id="rId47" Type="http://schemas.openxmlformats.org/officeDocument/2006/relationships/hyperlink" Target="http://app.leg.wa.gov/billsummary?Year=2025&amp;BillNumber=1425" TargetMode="External"/><Relationship Id="rId63" Type="http://schemas.openxmlformats.org/officeDocument/2006/relationships/hyperlink" Target="http://app.leg.wa.gov/billsummary?Year=2025&amp;BillNumber=5031" TargetMode="External"/><Relationship Id="rId68" Type="http://schemas.openxmlformats.org/officeDocument/2006/relationships/hyperlink" Target="http://app.leg.wa.gov/billsummary?Year=2025&amp;BillNumber=5201" TargetMode="External"/><Relationship Id="rId84" Type="http://schemas.openxmlformats.org/officeDocument/2006/relationships/hyperlink" Target="http://app.leg.wa.gov/billsummary?Year=2025&amp;BillNumber=5424" TargetMode="External"/><Relationship Id="rId89" Type="http://schemas.openxmlformats.org/officeDocument/2006/relationships/hyperlink" Target="http://app.leg.wa.gov/billsummary?Year=2025&amp;BillNumber=5481" TargetMode="External"/><Relationship Id="rId16" Type="http://schemas.openxmlformats.org/officeDocument/2006/relationships/hyperlink" Target="https://app.leg.wa.gov/billsummary?Year=2025&amp;BillNumber=5361" TargetMode="External"/><Relationship Id="rId11" Type="http://schemas.openxmlformats.org/officeDocument/2006/relationships/hyperlink" Target="https://app.leg.wa.gov/BillSummary/?BillNumber=1432&amp;Year=2025&amp;Initiative=false" TargetMode="External"/><Relationship Id="rId32" Type="http://schemas.openxmlformats.org/officeDocument/2006/relationships/hyperlink" Target="http://app.leg.wa.gov/billsummary?Year=2025&amp;BillNumber=1123" TargetMode="External"/><Relationship Id="rId37" Type="http://schemas.openxmlformats.org/officeDocument/2006/relationships/hyperlink" Target="http://app.leg.wa.gov/billsummary?Year=2025&amp;BillNumber=1225" TargetMode="External"/><Relationship Id="rId53" Type="http://schemas.openxmlformats.org/officeDocument/2006/relationships/hyperlink" Target="http://app.leg.wa.gov/billsummary?Year=2025&amp;BillNumber=1469" TargetMode="External"/><Relationship Id="rId58" Type="http://schemas.openxmlformats.org/officeDocument/2006/relationships/hyperlink" Target="http://app.leg.wa.gov/billsummary?Year=2025&amp;BillNumber=1547" TargetMode="External"/><Relationship Id="rId74" Type="http://schemas.openxmlformats.org/officeDocument/2006/relationships/hyperlink" Target="http://app.leg.wa.gov/billsummary?Year=2025&amp;BillNumber=5290" TargetMode="External"/><Relationship Id="rId79" Type="http://schemas.openxmlformats.org/officeDocument/2006/relationships/hyperlink" Target="http://app.leg.wa.gov/billsummary?Year=2025&amp;BillNumber=5369" TargetMode="External"/><Relationship Id="rId5" Type="http://schemas.openxmlformats.org/officeDocument/2006/relationships/footnotes" Target="footnotes.xml"/><Relationship Id="rId90" Type="http://schemas.openxmlformats.org/officeDocument/2006/relationships/hyperlink" Target="http://app.leg.wa.gov/billsummary?Year=2025&amp;BillNumber=5513" TargetMode="External"/><Relationship Id="rId22" Type="http://schemas.openxmlformats.org/officeDocument/2006/relationships/hyperlink" Target="https://app.leg.wa.gov/billsummary?Year=2025&amp;BillNumber=1432" TargetMode="External"/><Relationship Id="rId27" Type="http://schemas.openxmlformats.org/officeDocument/2006/relationships/hyperlink" Target="https://app.leg.wa.gov/billsummary?Year=2025&amp;BillNumber=1262" TargetMode="External"/><Relationship Id="rId43" Type="http://schemas.openxmlformats.org/officeDocument/2006/relationships/hyperlink" Target="http://app.leg.wa.gov/billsummary?Year=2025&amp;BillNumber=1382" TargetMode="External"/><Relationship Id="rId48" Type="http://schemas.openxmlformats.org/officeDocument/2006/relationships/hyperlink" Target="http://app.leg.wa.gov/billsummary?Year=2025&amp;BillNumber=1427" TargetMode="External"/><Relationship Id="rId64" Type="http://schemas.openxmlformats.org/officeDocument/2006/relationships/hyperlink" Target="http://app.leg.wa.gov/billsummary?Year=2025&amp;BillNumber=5083" TargetMode="External"/><Relationship Id="rId69" Type="http://schemas.openxmlformats.org/officeDocument/2006/relationships/hyperlink" Target="http://app.leg.wa.gov/billsummary?Year=2025&amp;BillNumber=5213" TargetMode="External"/><Relationship Id="rId8" Type="http://schemas.openxmlformats.org/officeDocument/2006/relationships/hyperlink" Target="https://app.leg.wa.gov/BillSummary/?BillNumber=5126&amp;Year=2025&amp;Initiative=false" TargetMode="External"/><Relationship Id="rId51" Type="http://schemas.openxmlformats.org/officeDocument/2006/relationships/hyperlink" Target="http://app.leg.wa.gov/billsummary?Year=2025&amp;BillNumber=1445" TargetMode="External"/><Relationship Id="rId72" Type="http://schemas.openxmlformats.org/officeDocument/2006/relationships/hyperlink" Target="http://app.leg.wa.gov/billsummary?Year=2025&amp;BillNumber=5242" TargetMode="External"/><Relationship Id="rId80" Type="http://schemas.openxmlformats.org/officeDocument/2006/relationships/hyperlink" Target="http://app.leg.wa.gov/billsummary?Year=2025&amp;BillNumber=5372" TargetMode="External"/><Relationship Id="rId85" Type="http://schemas.openxmlformats.org/officeDocument/2006/relationships/hyperlink" Target="http://app.leg.wa.gov/billsummary?Year=2025&amp;BillNumber=5437"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app.leg.wa.gov/billsummary?Year=2025&amp;BillNumber=5229" TargetMode="External"/><Relationship Id="rId17" Type="http://schemas.openxmlformats.org/officeDocument/2006/relationships/hyperlink" Target="https://app.leg.wa.gov/billsummary?Year=2025&amp;BillNumber=1382" TargetMode="External"/><Relationship Id="rId25" Type="http://schemas.openxmlformats.org/officeDocument/2006/relationships/hyperlink" Target="https://app.leg.wa.gov/billsummary?Year=2025&amp;BillNumber=5290" TargetMode="External"/><Relationship Id="rId33" Type="http://schemas.openxmlformats.org/officeDocument/2006/relationships/hyperlink" Target="http://app.leg.wa.gov/billsummary?Year=2025&amp;BillNumber=1124" TargetMode="External"/><Relationship Id="rId38" Type="http://schemas.openxmlformats.org/officeDocument/2006/relationships/hyperlink" Target="http://app.leg.wa.gov/billsummary?Year=2025&amp;BillNumber=1234" TargetMode="External"/><Relationship Id="rId46" Type="http://schemas.openxmlformats.org/officeDocument/2006/relationships/hyperlink" Target="http://app.leg.wa.gov/billsummary?Year=2025&amp;BillNumber=1422" TargetMode="External"/><Relationship Id="rId59" Type="http://schemas.openxmlformats.org/officeDocument/2006/relationships/hyperlink" Target="http://app.leg.wa.gov/billsummary?Year=2025&amp;BillNumber=1566" TargetMode="External"/><Relationship Id="rId67" Type="http://schemas.openxmlformats.org/officeDocument/2006/relationships/hyperlink" Target="http://app.leg.wa.gov/billsummary?Year=2025&amp;BillNumber=5167" TargetMode="External"/><Relationship Id="rId20" Type="http://schemas.openxmlformats.org/officeDocument/2006/relationships/hyperlink" Target="https://app.leg.wa.gov/billsummary?Year=2025&amp;BillNumber=5369" TargetMode="External"/><Relationship Id="rId41" Type="http://schemas.openxmlformats.org/officeDocument/2006/relationships/hyperlink" Target="http://app.leg.wa.gov/billsummary?Year=2025&amp;BillNumber=1308" TargetMode="External"/><Relationship Id="rId54" Type="http://schemas.openxmlformats.org/officeDocument/2006/relationships/hyperlink" Target="http://app.leg.wa.gov/billsummary?Year=2025&amp;BillNumber=1496" TargetMode="External"/><Relationship Id="rId62" Type="http://schemas.openxmlformats.org/officeDocument/2006/relationships/hyperlink" Target="http://app.leg.wa.gov/billsummary?Year=2025&amp;BillNumber=1589" TargetMode="External"/><Relationship Id="rId70" Type="http://schemas.openxmlformats.org/officeDocument/2006/relationships/hyperlink" Target="http://app.leg.wa.gov/billsummary?Year=2025&amp;BillNumber=5228" TargetMode="External"/><Relationship Id="rId75" Type="http://schemas.openxmlformats.org/officeDocument/2006/relationships/hyperlink" Target="http://app.leg.wa.gov/billsummary?Year=2025&amp;BillNumber=5324" TargetMode="External"/><Relationship Id="rId83" Type="http://schemas.openxmlformats.org/officeDocument/2006/relationships/hyperlink" Target="http://app.leg.wa.gov/billsummary?Year=2025&amp;BillNumber=5395" TargetMode="External"/><Relationship Id="rId88" Type="http://schemas.openxmlformats.org/officeDocument/2006/relationships/hyperlink" Target="http://app.leg.wa.gov/billsummary?Year=2025&amp;BillNumber=5477" TargetMode="External"/><Relationship Id="rId9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pp.leg.wa.gov/billsummary?Year=2025&amp;BillNumber=5242" TargetMode="External"/><Relationship Id="rId23" Type="http://schemas.openxmlformats.org/officeDocument/2006/relationships/hyperlink" Target="https://app.leg.wa.gov/billsummary?Year=2025&amp;BillNumber=5331" TargetMode="External"/><Relationship Id="rId28" Type="http://schemas.openxmlformats.org/officeDocument/2006/relationships/hyperlink" Target="https://app.leg.wa.gov/billsummary?Year=2025&amp;BillNumber=1155" TargetMode="External"/><Relationship Id="rId36" Type="http://schemas.openxmlformats.org/officeDocument/2006/relationships/hyperlink" Target="http://app.leg.wa.gov/billsummary?Year=2025&amp;BillNumber=1199" TargetMode="External"/><Relationship Id="rId49" Type="http://schemas.openxmlformats.org/officeDocument/2006/relationships/hyperlink" Target="http://app.leg.wa.gov/billsummary?Year=2025&amp;BillNumber=1432" TargetMode="External"/><Relationship Id="rId57" Type="http://schemas.openxmlformats.org/officeDocument/2006/relationships/hyperlink" Target="http://app.leg.wa.gov/billsummary?Year=2025&amp;BillNumber=1520" TargetMode="External"/><Relationship Id="rId10" Type="http://schemas.openxmlformats.org/officeDocument/2006/relationships/hyperlink" Target="https://app.leg.wa.gov/BillSummary/?BillNumber=5290&amp;Year=2025&amp;Initiative=false" TargetMode="External"/><Relationship Id="rId31" Type="http://schemas.openxmlformats.org/officeDocument/2006/relationships/hyperlink" Target="http://app.leg.wa.gov/billsummary?Year=2025&amp;BillNumber=5229" TargetMode="External"/><Relationship Id="rId44" Type="http://schemas.openxmlformats.org/officeDocument/2006/relationships/hyperlink" Target="http://app.leg.wa.gov/billsummary?Year=2025&amp;BillNumber=1392" TargetMode="External"/><Relationship Id="rId52" Type="http://schemas.openxmlformats.org/officeDocument/2006/relationships/hyperlink" Target="http://app.leg.wa.gov/billsummary?Year=2025&amp;BillNumber=1451" TargetMode="External"/><Relationship Id="rId60" Type="http://schemas.openxmlformats.org/officeDocument/2006/relationships/hyperlink" Target="http://app.leg.wa.gov/billsummary?Year=2025&amp;BillNumber=1574" TargetMode="External"/><Relationship Id="rId65" Type="http://schemas.openxmlformats.org/officeDocument/2006/relationships/hyperlink" Target="http://app.leg.wa.gov/billsummary?Year=2025&amp;BillNumber=5112" TargetMode="External"/><Relationship Id="rId73" Type="http://schemas.openxmlformats.org/officeDocument/2006/relationships/hyperlink" Target="http://app.leg.wa.gov/billsummary?Year=2025&amp;BillNumber=5254" TargetMode="External"/><Relationship Id="rId78" Type="http://schemas.openxmlformats.org/officeDocument/2006/relationships/hyperlink" Target="http://app.leg.wa.gov/billsummary?Year=2025&amp;BillNumber=5361" TargetMode="External"/><Relationship Id="rId81" Type="http://schemas.openxmlformats.org/officeDocument/2006/relationships/hyperlink" Target="http://app.leg.wa.gov/billsummary?Year=2025&amp;BillNumber=5387" TargetMode="External"/><Relationship Id="rId86" Type="http://schemas.openxmlformats.org/officeDocument/2006/relationships/hyperlink" Target="http://app.leg.wa.gov/billsummary?Year=2025&amp;BillNumber=5449" TargetMode="External"/><Relationship Id="rId4" Type="http://schemas.openxmlformats.org/officeDocument/2006/relationships/webSettings" Target="webSettings.xml"/><Relationship Id="rId9" Type="http://schemas.openxmlformats.org/officeDocument/2006/relationships/hyperlink" Target="https://app.leg.wa.gov/BillSummary/?BillNumber=5229&amp;Year=2025&amp;Initiative=false" TargetMode="External"/><Relationship Id="rId13" Type="http://schemas.openxmlformats.org/officeDocument/2006/relationships/hyperlink" Target="https://app.leg.wa.gov/billsummary?Year=2025&amp;BillNumber=1123" TargetMode="External"/><Relationship Id="rId18" Type="http://schemas.openxmlformats.org/officeDocument/2006/relationships/hyperlink" Target="https://app.leg.wa.gov/billsummary?Year=2025&amp;BillNumber=5031" TargetMode="External"/><Relationship Id="rId39" Type="http://schemas.openxmlformats.org/officeDocument/2006/relationships/hyperlink" Target="http://app.leg.wa.gov/billsummary?Year=2025&amp;BillNumber=1259" TargetMode="External"/><Relationship Id="rId34" Type="http://schemas.openxmlformats.org/officeDocument/2006/relationships/hyperlink" Target="http://app.leg.wa.gov/billsummary?Year=2025&amp;BillNumber=1155" TargetMode="External"/><Relationship Id="rId50" Type="http://schemas.openxmlformats.org/officeDocument/2006/relationships/hyperlink" Target="http://app.leg.wa.gov/billsummary?Year=2025&amp;BillNumber=1433" TargetMode="External"/><Relationship Id="rId55" Type="http://schemas.openxmlformats.org/officeDocument/2006/relationships/hyperlink" Target="http://app.leg.wa.gov/billsummary?Year=2025&amp;BillNumber=1502" TargetMode="External"/><Relationship Id="rId76" Type="http://schemas.openxmlformats.org/officeDocument/2006/relationships/hyperlink" Target="http://app.leg.wa.gov/billsummary?Year=2025&amp;BillNumber=5331" TargetMode="External"/><Relationship Id="rId7" Type="http://schemas.openxmlformats.org/officeDocument/2006/relationships/hyperlink" Target="https://app.leg.wa.gov/BillSummary/?BillNumber=1259&amp;Year=2025&amp;Initiative=false" TargetMode="External"/><Relationship Id="rId71" Type="http://schemas.openxmlformats.org/officeDocument/2006/relationships/hyperlink" Target="http://app.leg.wa.gov/billsummary?Year=2025&amp;BillNumber=5233" TargetMode="Externa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app.leg.wa.gov/billsummary?Year=2025&amp;BillNumber=1308" TargetMode="External"/><Relationship Id="rId24" Type="http://schemas.openxmlformats.org/officeDocument/2006/relationships/hyperlink" Target="https://app.leg.wa.gov/billsummary?Year=2025&amp;BillNumber=5229" TargetMode="External"/><Relationship Id="rId40" Type="http://schemas.openxmlformats.org/officeDocument/2006/relationships/hyperlink" Target="http://app.leg.wa.gov/billsummary?Year=2025&amp;BillNumber=1262" TargetMode="External"/><Relationship Id="rId45" Type="http://schemas.openxmlformats.org/officeDocument/2006/relationships/hyperlink" Target="http://app.leg.wa.gov/billsummary?Year=2025&amp;BillNumber=1413" TargetMode="External"/><Relationship Id="rId66" Type="http://schemas.openxmlformats.org/officeDocument/2006/relationships/hyperlink" Target="http://app.leg.wa.gov/billsummary?Year=2025&amp;BillNumber=5126" TargetMode="External"/><Relationship Id="rId87" Type="http://schemas.openxmlformats.org/officeDocument/2006/relationships/hyperlink" Target="http://app.leg.wa.gov/billsummary?Year=2025&amp;BillNumber=5452" TargetMode="External"/><Relationship Id="rId61" Type="http://schemas.openxmlformats.org/officeDocument/2006/relationships/hyperlink" Target="http://app.leg.wa.gov/billsummary?Year=2025&amp;BillNumber=1581" TargetMode="External"/><Relationship Id="rId82" Type="http://schemas.openxmlformats.org/officeDocument/2006/relationships/hyperlink" Target="http://app.leg.wa.gov/billsummary?Year=2025&amp;BillNumber=5388" TargetMode="External"/><Relationship Id="rId19" Type="http://schemas.openxmlformats.org/officeDocument/2006/relationships/hyperlink" Target="https://app.leg.wa.gov/billsummary?Year=2025&amp;BillNumber=5388" TargetMode="External"/><Relationship Id="rId14" Type="http://schemas.openxmlformats.org/officeDocument/2006/relationships/hyperlink" Target="https://app.leg.wa.gov/billsummary?Year=2025&amp;BillNumber=5290" TargetMode="External"/><Relationship Id="rId30" Type="http://schemas.openxmlformats.org/officeDocument/2006/relationships/hyperlink" Target="http://app.leg.wa.gov/billsummary?Year=2025&amp;BillNumber=5204" TargetMode="External"/><Relationship Id="rId35" Type="http://schemas.openxmlformats.org/officeDocument/2006/relationships/hyperlink" Target="http://app.leg.wa.gov/billsummary?Year=2025&amp;BillNumber=1198" TargetMode="External"/><Relationship Id="rId56" Type="http://schemas.openxmlformats.org/officeDocument/2006/relationships/hyperlink" Target="http://app.leg.wa.gov/billsummary?Year=2025&amp;BillNumber=1507" TargetMode="External"/><Relationship Id="rId77" Type="http://schemas.openxmlformats.org/officeDocument/2006/relationships/hyperlink" Target="http://app.leg.wa.gov/billsummary?Year=2025&amp;BillNumber=53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3464</Words>
  <Characters>19751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LobbyGov</dc:creator>
  <cp:keywords/>
  <dc:description/>
  <cp:lastModifiedBy>Melissa Johnson</cp:lastModifiedBy>
  <cp:revision>5</cp:revision>
  <dcterms:created xsi:type="dcterms:W3CDTF">2025-01-26T21:52:00Z</dcterms:created>
  <dcterms:modified xsi:type="dcterms:W3CDTF">2025-01-26T22:38:00Z</dcterms:modified>
  <cp:category/>
</cp:coreProperties>
</file>