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393" w14:textId="77777777" w:rsidR="00D34656" w:rsidRDefault="00000000">
      <w:pPr>
        <w:pStyle w:val="Title"/>
      </w:pPr>
      <w:r>
        <w:t xml:space="preserve">WAADAC </w:t>
      </w:r>
      <w:r w:rsidR="00D34656">
        <w:t>Legislative</w:t>
      </w:r>
      <w:r>
        <w:t xml:space="preserve"> Report</w:t>
      </w:r>
      <w:r w:rsidR="00D34656">
        <w:t xml:space="preserve"> </w:t>
      </w:r>
    </w:p>
    <w:p w14:paraId="44038E9D" w14:textId="77777777" w:rsidR="00D34656" w:rsidRDefault="00D34656">
      <w:pPr>
        <w:pStyle w:val="Title"/>
      </w:pPr>
      <w:r>
        <w:t xml:space="preserve">March 8, 2025 </w:t>
      </w:r>
    </w:p>
    <w:p w14:paraId="58B20D22" w14:textId="63B8CFAA" w:rsidR="00116438" w:rsidRDefault="00D34656">
      <w:pPr>
        <w:pStyle w:val="Title"/>
      </w:pPr>
      <w:r>
        <w:t>Melissa Johnson, Lobbyist</w:t>
      </w:r>
    </w:p>
    <w:p w14:paraId="578D724D" w14:textId="4F36C517" w:rsidR="00D34656" w:rsidRPr="00D34656" w:rsidRDefault="00D34656" w:rsidP="00D34656">
      <w:r>
        <w:rPr>
          <w:noProof/>
        </w:rPr>
        <mc:AlternateContent>
          <mc:Choice Requires="wps">
            <w:drawing>
              <wp:anchor distT="0" distB="0" distL="114300" distR="114300" simplePos="0" relativeHeight="251659264" behindDoc="0" locked="0" layoutInCell="1" allowOverlap="1" wp14:anchorId="0333E3A4" wp14:editId="4865D48C">
                <wp:simplePos x="0" y="0"/>
                <wp:positionH relativeFrom="column">
                  <wp:posOffset>1900</wp:posOffset>
                </wp:positionH>
                <wp:positionV relativeFrom="paragraph">
                  <wp:posOffset>65125</wp:posOffset>
                </wp:positionV>
                <wp:extent cx="6991400" cy="0"/>
                <wp:effectExtent l="50800" t="38100" r="31750" b="76200"/>
                <wp:wrapNone/>
                <wp:docPr id="950664881" name="Straight Connector 1"/>
                <wp:cNvGraphicFramePr/>
                <a:graphic xmlns:a="http://schemas.openxmlformats.org/drawingml/2006/main">
                  <a:graphicData uri="http://schemas.microsoft.com/office/word/2010/wordprocessingShape">
                    <wps:wsp>
                      <wps:cNvCnPr/>
                      <wps:spPr>
                        <a:xfrm>
                          <a:off x="0" y="0"/>
                          <a:ext cx="6991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B073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5pt" to="550.65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" strokecolor="#4f81bd [3204]" strokeweight="2pt">
                <v:shadow on="t" color="black" opacity="24903f" origin=",.5" offset="0,.55556mm"/>
              </v:line>
            </w:pict>
          </mc:Fallback>
        </mc:AlternateContent>
      </w:r>
    </w:p>
    <w:p w14:paraId="59BE1CC9" w14:textId="77777777" w:rsidR="0056288E" w:rsidRDefault="0056288E" w:rsidP="0056288E">
      <w:pPr>
        <w:shd w:val="clear" w:color="auto" w:fill="FFFFFF"/>
        <w:rPr>
          <w:rFonts w:eastAsia="Calibri" w:cs="Calibri"/>
        </w:rPr>
      </w:pPr>
      <w:r w:rsidRPr="007F06AE">
        <w:rPr>
          <w:rFonts w:eastAsia="Calibri" w:cs="Calibri"/>
        </w:rPr>
        <w:t xml:space="preserve">The Washington State Legislature has reached the midpoint of its 2025 session, with </w:t>
      </w:r>
      <w:r>
        <w:rPr>
          <w:rFonts w:eastAsia="Calibri" w:cs="Calibri"/>
        </w:rPr>
        <w:t>lawmakers</w:t>
      </w:r>
      <w:r w:rsidRPr="007F06AE">
        <w:rPr>
          <w:rFonts w:eastAsia="Calibri" w:cs="Calibri"/>
        </w:rPr>
        <w:t xml:space="preserve"> working long hours on the floor and in caucus as they approach the March 12</w:t>
      </w:r>
      <w:r w:rsidRPr="007F06AE">
        <w:rPr>
          <w:rFonts w:eastAsia="Calibri" w:cs="Calibri"/>
          <w:vertAlign w:val="superscript"/>
        </w:rPr>
        <w:t>th</w:t>
      </w:r>
      <w:r w:rsidRPr="007F06AE">
        <w:rPr>
          <w:rFonts w:eastAsia="Calibri" w:cs="Calibri"/>
        </w:rPr>
        <w:t xml:space="preserve"> deadline for bills to pass out of their chambers of origin. </w:t>
      </w:r>
      <w:r>
        <w:rPr>
          <w:rFonts w:eastAsia="Calibri" w:cs="Calibri"/>
        </w:rPr>
        <w:t xml:space="preserve"> </w:t>
      </w:r>
      <w:r w:rsidRPr="007F06AE">
        <w:rPr>
          <w:rFonts w:eastAsia="Calibri" w:cs="Calibri"/>
        </w:rPr>
        <w:t xml:space="preserve">As of this week, 1051 House Bills have been introduced, and 519 have made it to the Rules Committee for further consideration. </w:t>
      </w:r>
      <w:r>
        <w:rPr>
          <w:rFonts w:eastAsia="Calibri" w:cs="Calibri"/>
        </w:rPr>
        <w:t xml:space="preserve"> In the</w:t>
      </w:r>
      <w:r w:rsidRPr="007F06AE">
        <w:rPr>
          <w:rFonts w:eastAsia="Calibri" w:cs="Calibri"/>
        </w:rPr>
        <w:t xml:space="preserve"> Senate, 805 bills have been introduced, with 271 entering the Senate Rules process. </w:t>
      </w:r>
      <w:r>
        <w:rPr>
          <w:rFonts w:eastAsia="Calibri" w:cs="Calibri"/>
        </w:rPr>
        <w:t xml:space="preserve"> </w:t>
      </w:r>
      <w:r w:rsidRPr="007F06AE">
        <w:rPr>
          <w:rFonts w:eastAsia="Calibri" w:cs="Calibri"/>
        </w:rPr>
        <w:t xml:space="preserve">Bills that do not clear this stage of Rules committee pulls and floor action — unless deemed "necessary to implement the budget" (NTIB) — are generally considered dead for the session. </w:t>
      </w:r>
      <w:r>
        <w:rPr>
          <w:rFonts w:eastAsia="Calibri" w:cs="Calibri"/>
        </w:rPr>
        <w:t xml:space="preserve"> </w:t>
      </w:r>
      <w:r w:rsidRPr="007F06AE">
        <w:rPr>
          <w:rFonts w:eastAsia="Calibri" w:cs="Calibri"/>
        </w:rPr>
        <w:t>However, it’s worth noting that no bill is entirely off the table until the biennium ends.</w:t>
      </w:r>
    </w:p>
    <w:p w14:paraId="6D6326A8" w14:textId="77777777" w:rsidR="0056288E" w:rsidRDefault="0056288E" w:rsidP="0056288E">
      <w:pPr>
        <w:shd w:val="clear" w:color="auto" w:fill="FFFFFF"/>
        <w:rPr>
          <w:rFonts w:eastAsia="Calibri" w:cs="Calibri"/>
        </w:rPr>
      </w:pPr>
    </w:p>
    <w:p w14:paraId="0FCEDA7E" w14:textId="5C1BDFCD" w:rsidR="0056288E" w:rsidRDefault="0056288E" w:rsidP="0056288E">
      <w:pPr>
        <w:shd w:val="clear" w:color="auto" w:fill="FFFFFF"/>
        <w:rPr>
          <w:rFonts w:eastAsia="Calibri" w:cs="Calibri"/>
          <w:color w:val="000000" w:themeColor="text1"/>
        </w:rPr>
      </w:pPr>
      <w:r w:rsidRPr="007F06AE">
        <w:rPr>
          <w:rFonts w:eastAsia="Calibri" w:cs="Calibri"/>
          <w:color w:val="000000" w:themeColor="text1"/>
        </w:rPr>
        <w:t>The first half of floor action typically features bills that the majority anticipates will inspire less debate and those laden with time-consuming amendments are saved until closer to March 12</w:t>
      </w:r>
      <w:r w:rsidRPr="007F06AE">
        <w:rPr>
          <w:rFonts w:eastAsia="Calibri" w:cs="Calibri"/>
          <w:color w:val="000000" w:themeColor="text1"/>
          <w:vertAlign w:val="superscript"/>
        </w:rPr>
        <w:t>th</w:t>
      </w:r>
      <w:r w:rsidRPr="007F06AE">
        <w:rPr>
          <w:rFonts w:eastAsia="Calibri" w:cs="Calibri"/>
          <w:color w:val="000000" w:themeColor="text1"/>
        </w:rPr>
        <w:t xml:space="preserve"> when debate can be limited.</w:t>
      </w:r>
      <w:r w:rsidR="006212B5">
        <w:rPr>
          <w:rFonts w:eastAsia="Calibri" w:cs="Calibri"/>
          <w:color w:val="000000" w:themeColor="text1"/>
        </w:rPr>
        <w:t xml:space="preserve">  </w:t>
      </w:r>
      <w:r w:rsidR="006212B5">
        <w:rPr>
          <w:rFonts w:eastAsia="Calibri" w:cs="Calibri"/>
          <w:color w:val="000000" w:themeColor="text1"/>
        </w:rPr>
        <w:t>This has proved true this year with the House working into the early morning on both Saturday and Sunday.  The Senate, with fewer bills, has been adjourning every day around 4 pm and did not work this weekend.</w:t>
      </w:r>
    </w:p>
    <w:p w14:paraId="0DA0D6FD" w14:textId="77777777" w:rsidR="0056288E" w:rsidRDefault="0056288E" w:rsidP="0056288E">
      <w:pPr>
        <w:shd w:val="clear" w:color="auto" w:fill="FFFFFF"/>
        <w:rPr>
          <w:rFonts w:eastAsia="Calibri" w:cs="Calibri"/>
          <w:color w:val="000000" w:themeColor="text1"/>
        </w:rPr>
      </w:pPr>
    </w:p>
    <w:p w14:paraId="6E6458C3" w14:textId="77777777" w:rsidR="0056288E" w:rsidRDefault="0056288E" w:rsidP="0056288E">
      <w:pPr>
        <w:shd w:val="clear" w:color="auto" w:fill="FFFFFF"/>
        <w:rPr>
          <w:rFonts w:eastAsia="Calibri" w:cs="Calibri"/>
        </w:rPr>
      </w:pPr>
      <w:r w:rsidRPr="007F06AE">
        <w:rPr>
          <w:rFonts w:eastAsia="Calibri" w:cs="Calibri"/>
        </w:rPr>
        <w:t xml:space="preserve">On the heels of Governor Ferguson’s budget cut exercise last week, another effort in the budget and revenue space launched Monday. </w:t>
      </w:r>
      <w:hyperlink r:id="rId7">
        <w:r w:rsidRPr="007F06AE">
          <w:rPr>
            <w:rFonts w:eastAsia="Calibri" w:cs="Calibri"/>
            <w:color w:val="1155CC"/>
            <w:u w:val="single"/>
          </w:rPr>
          <w:t>People for an Affordable Washington</w:t>
        </w:r>
      </w:hyperlink>
      <w:r w:rsidRPr="007F06AE">
        <w:rPr>
          <w:rFonts w:eastAsia="Calibri" w:cs="Calibri"/>
        </w:rPr>
        <w:t xml:space="preserve">, a new PAC, placed a banner ad on the Seattle Times website, highlighting talking points that criticize increased government spending without seeing progress on education, homelessness, housing affordability, or the rising cost of living. </w:t>
      </w:r>
    </w:p>
    <w:p w14:paraId="1AAE1B2A" w14:textId="77777777" w:rsidR="0056288E" w:rsidRPr="007F06AE" w:rsidRDefault="0056288E" w:rsidP="0056288E">
      <w:pPr>
        <w:shd w:val="clear" w:color="auto" w:fill="FFFFFF"/>
        <w:rPr>
          <w:rFonts w:eastAsia="Calibri" w:cs="Calibri"/>
        </w:rPr>
      </w:pPr>
      <w:r w:rsidRPr="007F06AE">
        <w:rPr>
          <w:rFonts w:eastAsia="Calibri" w:cs="Calibri"/>
        </w:rPr>
        <w:t>Funded by the W</w:t>
      </w:r>
      <w:r>
        <w:rPr>
          <w:rFonts w:eastAsia="Calibri" w:cs="Calibri"/>
        </w:rPr>
        <w:t xml:space="preserve">ashington </w:t>
      </w:r>
      <w:r w:rsidRPr="007F06AE">
        <w:rPr>
          <w:rFonts w:eastAsia="Calibri" w:cs="Calibri"/>
        </w:rPr>
        <w:t xml:space="preserve">Alliance for a Competitive Economy, Microsoft, Madrona, T-Mobile, and Alaska Air, the website also features a place for readers to contact their legislators. </w:t>
      </w:r>
    </w:p>
    <w:p w14:paraId="2454EA82" w14:textId="77777777" w:rsidR="0056288E" w:rsidRDefault="0056288E" w:rsidP="0056288E">
      <w:pPr>
        <w:shd w:val="clear" w:color="auto" w:fill="FFFFFF"/>
        <w:rPr>
          <w:rFonts w:eastAsia="Calibri" w:cs="Calibri"/>
        </w:rPr>
      </w:pPr>
    </w:p>
    <w:p w14:paraId="68B5454E" w14:textId="77777777" w:rsidR="0056288E" w:rsidRDefault="0056288E" w:rsidP="0056288E">
      <w:pPr>
        <w:shd w:val="clear" w:color="auto" w:fill="FFFFFF"/>
        <w:rPr>
          <w:rFonts w:eastAsia="Calibri" w:cs="Calibri"/>
        </w:rPr>
      </w:pPr>
      <w:r>
        <w:rPr>
          <w:rFonts w:eastAsia="Calibri" w:cs="Calibri"/>
        </w:rPr>
        <w:t>These companies could be concerned about</w:t>
      </w:r>
      <w:r w:rsidRPr="007F06AE">
        <w:rPr>
          <w:rFonts w:eastAsia="Calibri" w:cs="Calibri"/>
        </w:rPr>
        <w:t xml:space="preserve"> </w:t>
      </w:r>
      <w:hyperlink r:id="rId8" w:history="1">
        <w:r w:rsidRPr="007F06AE">
          <w:rPr>
            <w:rStyle w:val="Hyperlink"/>
            <w:rFonts w:eastAsia="Calibri" w:cs="Calibri"/>
          </w:rPr>
          <w:t>HB 1839</w:t>
        </w:r>
      </w:hyperlink>
      <w:r>
        <w:rPr>
          <w:rFonts w:eastAsia="Calibri" w:cs="Calibri"/>
        </w:rPr>
        <w:t xml:space="preserve"> </w:t>
      </w:r>
      <w:r w:rsidRPr="007F06AE">
        <w:rPr>
          <w:rFonts w:eastAsia="Calibri" w:cs="Calibri"/>
        </w:rPr>
        <w:t xml:space="preserve">which would remove the current cap on the Business &amp; Occupation (B&amp;O) tax for large technology companies to increase funding for higher education. </w:t>
      </w:r>
      <w:r>
        <w:rPr>
          <w:rFonts w:eastAsia="Calibri" w:cs="Calibri"/>
        </w:rPr>
        <w:t xml:space="preserve"> </w:t>
      </w:r>
      <w:r w:rsidRPr="007F06AE">
        <w:rPr>
          <w:rFonts w:eastAsia="Calibri" w:cs="Calibri"/>
        </w:rPr>
        <w:t xml:space="preserve">Currently, the B&amp;O tax is capped at $9.6 million per year for any single company. </w:t>
      </w:r>
      <w:r>
        <w:rPr>
          <w:rFonts w:eastAsia="Calibri" w:cs="Calibri"/>
        </w:rPr>
        <w:t xml:space="preserve"> </w:t>
      </w:r>
      <w:r w:rsidRPr="007F06AE">
        <w:rPr>
          <w:rFonts w:eastAsia="Calibri" w:cs="Calibri"/>
        </w:rPr>
        <w:t xml:space="preserve">By eliminating this cap, the state aims to generate additional revenue to support public universities and colleges. </w:t>
      </w:r>
      <w:r>
        <w:rPr>
          <w:rFonts w:eastAsia="Calibri" w:cs="Calibri"/>
        </w:rPr>
        <w:t xml:space="preserve"> </w:t>
      </w:r>
      <w:r w:rsidRPr="007F06AE">
        <w:rPr>
          <w:rFonts w:eastAsia="Calibri" w:cs="Calibri"/>
        </w:rPr>
        <w:t xml:space="preserve">Proponents argue that large tech firms, which have seen substantial growth and profits, should contribute more to the state's educational infrastructure. </w:t>
      </w:r>
      <w:r>
        <w:rPr>
          <w:rFonts w:eastAsia="Calibri" w:cs="Calibri"/>
        </w:rPr>
        <w:t xml:space="preserve"> </w:t>
      </w:r>
      <w:r w:rsidRPr="007F06AE">
        <w:rPr>
          <w:rFonts w:eastAsia="Calibri" w:cs="Calibri"/>
        </w:rPr>
        <w:t>Opponents, however, express concerns that this change could discourage business investment and lead to higher consumer prices. The bill is considered NTIB.</w:t>
      </w:r>
    </w:p>
    <w:p w14:paraId="5ACE2355" w14:textId="77777777" w:rsidR="006212B5" w:rsidRDefault="006212B5" w:rsidP="0056288E">
      <w:pPr>
        <w:shd w:val="clear" w:color="auto" w:fill="FFFFFF"/>
        <w:rPr>
          <w:rFonts w:eastAsia="Calibri" w:cs="Calibri"/>
        </w:rPr>
      </w:pPr>
    </w:p>
    <w:p w14:paraId="5AB2C322" w14:textId="399B652A" w:rsidR="006212B5" w:rsidRDefault="006212B5" w:rsidP="0056288E">
      <w:pPr>
        <w:shd w:val="clear" w:color="auto" w:fill="FFFFFF"/>
        <w:rPr>
          <w:rFonts w:eastAsia="Calibri" w:cs="Calibri"/>
        </w:rPr>
      </w:pPr>
      <w:r>
        <w:rPr>
          <w:rFonts w:eastAsia="Calibri" w:cs="Calibri"/>
        </w:rPr>
        <w:t>The next revenue and caseload forecasts will be released on March 18th.  This will set the stage for the House and Senate Democrats to release their budget proposals soon thereafter.</w:t>
      </w:r>
    </w:p>
    <w:p w14:paraId="6F4D06FF" w14:textId="77777777" w:rsidR="0056288E" w:rsidRDefault="0056288E" w:rsidP="0056288E">
      <w:pPr>
        <w:pStyle w:val="Heading1"/>
      </w:pPr>
      <w:r>
        <w:t>WAADAC Bills of Interest</w:t>
      </w:r>
    </w:p>
    <w:p w14:paraId="79125015" w14:textId="77777777" w:rsidR="0056288E" w:rsidRPr="00AF00EA" w:rsidRDefault="0056288E" w:rsidP="0056288E"/>
    <w:p w14:paraId="4E97219A" w14:textId="5AA9F914" w:rsidR="0056288E" w:rsidRDefault="0056288E" w:rsidP="0056288E">
      <w:pPr>
        <w:rPr>
          <w:color w:val="000000"/>
        </w:rPr>
      </w:pPr>
      <w:hyperlink r:id="rId9" w:history="1">
        <w:r w:rsidRPr="007F1EDF">
          <w:rPr>
            <w:rStyle w:val="Hyperlink"/>
          </w:rPr>
          <w:t>HB 1155</w:t>
        </w:r>
      </w:hyperlink>
      <w:r>
        <w:rPr>
          <w:color w:val="000000"/>
        </w:rPr>
        <w:t xml:space="preserve">, the bill that </w:t>
      </w:r>
      <w:r w:rsidRPr="00F86DEC">
        <w:rPr>
          <w:b/>
          <w:bCs/>
          <w:color w:val="000000"/>
        </w:rPr>
        <w:t>prohibits non-compete agreements</w:t>
      </w:r>
      <w:r>
        <w:rPr>
          <w:color w:val="000000"/>
        </w:rPr>
        <w:t xml:space="preserve">, </w:t>
      </w:r>
      <w:r w:rsidR="00E50725">
        <w:rPr>
          <w:color w:val="000000"/>
        </w:rPr>
        <w:t>is out of the Rules Committee and eligible for a vote by the House</w:t>
      </w:r>
      <w:r>
        <w:rPr>
          <w:color w:val="000000"/>
        </w:rPr>
        <w:t xml:space="preserve">.  </w:t>
      </w:r>
    </w:p>
    <w:p w14:paraId="16F0E10C" w14:textId="77777777" w:rsidR="0056288E" w:rsidRDefault="0056288E" w:rsidP="0056288E"/>
    <w:p w14:paraId="31F64381" w14:textId="542D152D" w:rsidR="0056288E" w:rsidRPr="0016396D" w:rsidRDefault="0056288E" w:rsidP="0056288E">
      <w:pPr>
        <w:keepNext/>
        <w:widowControl w:val="0"/>
        <w:rPr>
          <w:rFonts w:eastAsia="Calibri" w:cs="Calibri"/>
        </w:rPr>
      </w:pPr>
      <w:hyperlink r:id="rId10" w:history="1">
        <w:r w:rsidRPr="009B02CA">
          <w:rPr>
            <w:rStyle w:val="Hyperlink"/>
            <w:rFonts w:eastAsia="Calibri" w:cs="Calibri"/>
          </w:rPr>
          <w:t>HB 1392</w:t>
        </w:r>
      </w:hyperlink>
      <w:r>
        <w:rPr>
          <w:rFonts w:eastAsia="Calibri" w:cs="Calibri"/>
        </w:rPr>
        <w:t xml:space="preserve"> c</w:t>
      </w:r>
      <w:r w:rsidRPr="009B02CA">
        <w:rPr>
          <w:rFonts w:eastAsia="Calibri" w:cs="Calibri"/>
        </w:rPr>
        <w:t>reate</w:t>
      </w:r>
      <w:r>
        <w:rPr>
          <w:rFonts w:eastAsia="Calibri" w:cs="Calibri"/>
        </w:rPr>
        <w:t>s</w:t>
      </w:r>
      <w:r w:rsidRPr="009B02CA">
        <w:rPr>
          <w:rFonts w:eastAsia="Calibri" w:cs="Calibri"/>
        </w:rPr>
        <w:t xml:space="preserve"> the Medicaid Access Program to </w:t>
      </w:r>
      <w:r w:rsidRPr="00F86DEC">
        <w:rPr>
          <w:rFonts w:eastAsia="Calibri" w:cs="Calibri"/>
          <w:b/>
          <w:bCs/>
        </w:rPr>
        <w:t>increase Medicaid reimbursement rates</w:t>
      </w:r>
      <w:r w:rsidRPr="009B02CA">
        <w:rPr>
          <w:rFonts w:eastAsia="Calibri" w:cs="Calibri"/>
        </w:rPr>
        <w:t xml:space="preserve"> to the Medicare rate as of December 31, 2024.  </w:t>
      </w:r>
      <w:r>
        <w:rPr>
          <w:rFonts w:eastAsia="Calibri" w:cs="Calibri"/>
        </w:rPr>
        <w:t xml:space="preserve">It is </w:t>
      </w:r>
      <w:r w:rsidR="00E50725">
        <w:rPr>
          <w:rFonts w:eastAsia="Calibri" w:cs="Calibri"/>
        </w:rPr>
        <w:t>out of</w:t>
      </w:r>
      <w:r>
        <w:rPr>
          <w:rFonts w:eastAsia="Calibri" w:cs="Calibri"/>
        </w:rPr>
        <w:t xml:space="preserve"> the Rules Committee</w:t>
      </w:r>
      <w:r w:rsidR="00E50725">
        <w:rPr>
          <w:rFonts w:eastAsia="Calibri" w:cs="Calibri"/>
        </w:rPr>
        <w:t xml:space="preserve"> </w:t>
      </w:r>
      <w:r w:rsidR="00E50725">
        <w:rPr>
          <w:color w:val="000000"/>
        </w:rPr>
        <w:t xml:space="preserve">and eligible for a vote by the </w:t>
      </w:r>
      <w:r w:rsidR="00E50725">
        <w:rPr>
          <w:color w:val="000000"/>
        </w:rPr>
        <w:lastRenderedPageBreak/>
        <w:t>House</w:t>
      </w:r>
      <w:r>
        <w:rPr>
          <w:rFonts w:eastAsia="Calibri" w:cs="Calibri"/>
        </w:rPr>
        <w:t>.</w:t>
      </w:r>
    </w:p>
    <w:p w14:paraId="4F8883E7" w14:textId="77777777" w:rsidR="0056288E" w:rsidRDefault="0056288E" w:rsidP="0056288E"/>
    <w:p w14:paraId="43391F2B" w14:textId="7EF06C31" w:rsidR="0056288E" w:rsidRDefault="0056288E" w:rsidP="0056288E">
      <w:hyperlink r:id="rId11" w:history="1">
        <w:r w:rsidRPr="00F9702D">
          <w:rPr>
            <w:rStyle w:val="Hyperlink"/>
          </w:rPr>
          <w:t>HB 1427</w:t>
        </w:r>
      </w:hyperlink>
      <w:r>
        <w:t xml:space="preserve"> expands access to and training for </w:t>
      </w:r>
      <w:r w:rsidRPr="00F3683D">
        <w:rPr>
          <w:b/>
          <w:bCs/>
        </w:rPr>
        <w:t>peer support specialists</w:t>
      </w:r>
      <w:r>
        <w:t xml:space="preserve">.  This bill is </w:t>
      </w:r>
      <w:r w:rsidR="00E50725">
        <w:t>still</w:t>
      </w:r>
      <w:r>
        <w:t xml:space="preserve"> in the Rules Committee.</w:t>
      </w:r>
    </w:p>
    <w:p w14:paraId="016D7DD5" w14:textId="77777777" w:rsidR="0056288E" w:rsidRDefault="0056288E" w:rsidP="0056288E"/>
    <w:p w14:paraId="6080F33F" w14:textId="16AB0C55" w:rsidR="0056288E" w:rsidRDefault="0056288E" w:rsidP="0056288E">
      <w:hyperlink r:id="rId12" w:history="1">
        <w:r w:rsidRPr="00F9702D">
          <w:rPr>
            <w:rStyle w:val="Hyperlink"/>
          </w:rPr>
          <w:t>HB 1432</w:t>
        </w:r>
      </w:hyperlink>
      <w:r>
        <w:t xml:space="preserve"> is </w:t>
      </w:r>
      <w:r w:rsidR="006212B5">
        <w:t>still</w:t>
      </w:r>
      <w:r>
        <w:t xml:space="preserve"> in the Rules Committee.  </w:t>
      </w:r>
      <w:r w:rsidR="008E4BE4">
        <w:t>This bill</w:t>
      </w:r>
      <w:r>
        <w:t xml:space="preserve"> updates Washington’s mental health parity law to include the following:</w:t>
      </w:r>
    </w:p>
    <w:p w14:paraId="4E00B1CC" w14:textId="77777777" w:rsidR="0056288E" w:rsidRDefault="0056288E" w:rsidP="0056288E"/>
    <w:p w14:paraId="0BB1B25C" w14:textId="77777777" w:rsidR="0056288E" w:rsidRDefault="0056288E" w:rsidP="0056288E">
      <w:pPr>
        <w:pStyle w:val="ListParagraph"/>
        <w:numPr>
          <w:ilvl w:val="0"/>
          <w:numId w:val="12"/>
        </w:numPr>
      </w:pPr>
      <w:r w:rsidRPr="00F9702D">
        <w:t xml:space="preserve">Defines medically necessary for purposes of certain requirements related to a health plan's coverage of mental health services and substance use disorder (SUD) services. </w:t>
      </w:r>
    </w:p>
    <w:p w14:paraId="3B141F55" w14:textId="77777777" w:rsidR="0056288E" w:rsidRDefault="0056288E" w:rsidP="0056288E">
      <w:pPr>
        <w:pStyle w:val="ListParagraph"/>
        <w:numPr>
          <w:ilvl w:val="0"/>
          <w:numId w:val="12"/>
        </w:numPr>
      </w:pPr>
      <w:r w:rsidRPr="00F9702D">
        <w:t>Modifies the definition of mental health services and repeals and recodifies parts of the Mental Health Parity Act.</w:t>
      </w:r>
    </w:p>
    <w:p w14:paraId="0E02C44B" w14:textId="77777777" w:rsidR="0056288E" w:rsidRDefault="0056288E" w:rsidP="0056288E">
      <w:pPr>
        <w:pStyle w:val="ListParagraph"/>
        <w:numPr>
          <w:ilvl w:val="0"/>
          <w:numId w:val="12"/>
        </w:numPr>
      </w:pPr>
      <w:r w:rsidRPr="00F9702D">
        <w:t xml:space="preserve">Incorporates the requirements of the final rules issued September 23, 2024, related to the Mental Health Parity and Addiction Equity Act into the act. </w:t>
      </w:r>
    </w:p>
    <w:p w14:paraId="1B311E81" w14:textId="77777777" w:rsidR="0056288E" w:rsidRPr="00F3683D" w:rsidRDefault="0056288E" w:rsidP="0056288E">
      <w:pPr>
        <w:pStyle w:val="ListParagraph"/>
        <w:numPr>
          <w:ilvl w:val="0"/>
          <w:numId w:val="12"/>
        </w:numPr>
      </w:pPr>
      <w:r w:rsidRPr="00F9702D">
        <w:t>Requires health carriers to provide meaningful benefits for mental health conditions and SUD conditions it covers in every classification in which medical or surgical benefits are covered.</w:t>
      </w:r>
    </w:p>
    <w:p w14:paraId="466C099D" w14:textId="158B83F8" w:rsidR="0056288E" w:rsidRDefault="0056288E" w:rsidP="0056288E">
      <w:pPr>
        <w:spacing w:before="240" w:after="240"/>
      </w:pPr>
      <w:hyperlink r:id="rId13" w:history="1">
        <w:r w:rsidRPr="00822886">
          <w:rPr>
            <w:rStyle w:val="Hyperlink"/>
          </w:rPr>
          <w:t>HB 1574</w:t>
        </w:r>
      </w:hyperlink>
      <w:r>
        <w:t xml:space="preserve"> e</w:t>
      </w:r>
      <w:r w:rsidRPr="00822886">
        <w:t xml:space="preserve">xpands </w:t>
      </w:r>
      <w:r w:rsidRPr="00F86DEC">
        <w:rPr>
          <w:b/>
          <w:bCs/>
        </w:rPr>
        <w:t>protections for a person seeking medical assistance for someone experiencing a drug-related overdose</w:t>
      </w:r>
      <w:r w:rsidRPr="00822886">
        <w:t xml:space="preserve"> or who experiences a drug-related overdose and needs medical assistance</w:t>
      </w:r>
      <w:r>
        <w:t xml:space="preserve">.  This bill is </w:t>
      </w:r>
      <w:r w:rsidR="00A3472C">
        <w:t xml:space="preserve">still </w:t>
      </w:r>
      <w:r>
        <w:t>in the Rules Committee.</w:t>
      </w:r>
    </w:p>
    <w:p w14:paraId="5E67EA69" w14:textId="759DA009" w:rsidR="0056288E" w:rsidRDefault="0056288E" w:rsidP="007E6F5D">
      <w:pPr>
        <w:spacing w:before="240" w:after="240"/>
      </w:pPr>
      <w:hyperlink r:id="rId14" w:history="1">
        <w:r w:rsidRPr="00B72C6C">
          <w:rPr>
            <w:color w:val="0000CC"/>
            <w:u w:val="single"/>
          </w:rPr>
          <w:t>HB 1686</w:t>
        </w:r>
      </w:hyperlink>
      <w:r>
        <w:rPr>
          <w:color w:val="000000"/>
        </w:rPr>
        <w:t>, the bill c</w:t>
      </w:r>
      <w:r w:rsidRPr="00B72C6C">
        <w:rPr>
          <w:color w:val="000000"/>
        </w:rPr>
        <w:t xml:space="preserve">reating a </w:t>
      </w:r>
      <w:r w:rsidRPr="006F5108">
        <w:rPr>
          <w:b/>
          <w:bCs/>
          <w:color w:val="000000"/>
        </w:rPr>
        <w:t>health care entity registry</w:t>
      </w:r>
      <w:r>
        <w:rPr>
          <w:b/>
          <w:bCs/>
          <w:color w:val="000000"/>
        </w:rPr>
        <w:t xml:space="preserve">, </w:t>
      </w:r>
      <w:r>
        <w:rPr>
          <w:color w:val="000000"/>
        </w:rPr>
        <w:t xml:space="preserve">is </w:t>
      </w:r>
      <w:r w:rsidR="00560BAA">
        <w:rPr>
          <w:color w:val="000000"/>
        </w:rPr>
        <w:t xml:space="preserve">out of </w:t>
      </w:r>
      <w:r>
        <w:rPr>
          <w:color w:val="000000"/>
        </w:rPr>
        <w:t>the Rules Committee</w:t>
      </w:r>
      <w:r w:rsidR="00560BAA">
        <w:rPr>
          <w:color w:val="000000"/>
        </w:rPr>
        <w:t xml:space="preserve"> and is eligible for a House vote.  There is an amendment that </w:t>
      </w:r>
      <w:r w:rsidR="007E6F5D">
        <w:rPr>
          <w:color w:val="000000"/>
        </w:rPr>
        <w:t xml:space="preserve">narrows the bill considerably.  Now, the bill only requires </w:t>
      </w:r>
      <w:r w:rsidR="007E6F5D" w:rsidRPr="007E6F5D">
        <w:rPr>
          <w:color w:val="000000"/>
        </w:rPr>
        <w:t>the Department of Health (DOH), in consultation with others, to develop a plan and recommendations regarding the creation of a complete and interactive registry.</w:t>
      </w:r>
      <w:r w:rsidR="007E6F5D">
        <w:t xml:space="preserve">  </w:t>
      </w:r>
    </w:p>
    <w:p w14:paraId="5398A7AE" w14:textId="09C40DE2" w:rsidR="0056288E" w:rsidRDefault="0056288E" w:rsidP="0056288E">
      <w:pPr>
        <w:keepNext/>
        <w:widowControl w:val="0"/>
        <w:rPr>
          <w:color w:val="000000"/>
        </w:rPr>
      </w:pPr>
      <w:hyperlink r:id="rId15" w:history="1">
        <w:r>
          <w:rPr>
            <w:color w:val="0000CC"/>
            <w:u w:val="single"/>
          </w:rPr>
          <w:t>HB 1813</w:t>
        </w:r>
      </w:hyperlink>
      <w:r>
        <w:rPr>
          <w:color w:val="000000"/>
        </w:rPr>
        <w:t xml:space="preserve">, concerning the </w:t>
      </w:r>
      <w:proofErr w:type="spellStart"/>
      <w:r w:rsidRPr="004E0E17">
        <w:rPr>
          <w:b/>
          <w:bCs/>
          <w:color w:val="000000"/>
        </w:rPr>
        <w:t>reprocurement</w:t>
      </w:r>
      <w:proofErr w:type="spellEnd"/>
      <w:r w:rsidRPr="004E0E17">
        <w:rPr>
          <w:b/>
          <w:bCs/>
          <w:color w:val="000000"/>
        </w:rPr>
        <w:t xml:space="preserve"> of medical assistance services</w:t>
      </w:r>
      <w:r>
        <w:rPr>
          <w:color w:val="000000"/>
        </w:rPr>
        <w:t xml:space="preserve">, including the realignment of behavioral health crisis services for Medicaid enrollees, is </w:t>
      </w:r>
      <w:r w:rsidR="007E6F5D">
        <w:rPr>
          <w:color w:val="000000"/>
        </w:rPr>
        <w:t>still</w:t>
      </w:r>
      <w:r>
        <w:rPr>
          <w:color w:val="000000"/>
        </w:rPr>
        <w:t xml:space="preserve"> in the Rules Committee.  </w:t>
      </w:r>
    </w:p>
    <w:p w14:paraId="2265A52A" w14:textId="77777777" w:rsidR="0056288E" w:rsidRDefault="0056288E" w:rsidP="0056288E">
      <w:pPr>
        <w:keepNext/>
        <w:widowControl w:val="0"/>
        <w:rPr>
          <w:color w:val="000000"/>
        </w:rPr>
      </w:pPr>
    </w:p>
    <w:p w14:paraId="307E05C4" w14:textId="00473E21" w:rsidR="0056288E" w:rsidRPr="00AF00EA" w:rsidRDefault="0056288E" w:rsidP="0056288E">
      <w:hyperlink r:id="rId16" w:history="1">
        <w:r w:rsidRPr="00F66960">
          <w:rPr>
            <w:rStyle w:val="Hyperlink"/>
          </w:rPr>
          <w:t>SB 5290</w:t>
        </w:r>
      </w:hyperlink>
      <w:r>
        <w:t xml:space="preserve"> p</w:t>
      </w:r>
      <w:r w:rsidRPr="00F66960">
        <w:t xml:space="preserve">ermits individuals charged with possession of drugs to seek a </w:t>
      </w:r>
      <w:r w:rsidRPr="00BE190F">
        <w:rPr>
          <w:b/>
          <w:bCs/>
        </w:rPr>
        <w:t>dismissal of the charge</w:t>
      </w:r>
      <w:r w:rsidRPr="00F66960">
        <w:t xml:space="preserve"> by successfully completing court approved treatment.</w:t>
      </w:r>
      <w:r>
        <w:t xml:space="preserve">  It is </w:t>
      </w:r>
      <w:r w:rsidR="007E6F5D">
        <w:t>out of</w:t>
      </w:r>
      <w:r>
        <w:t xml:space="preserve"> the Rules Committee</w:t>
      </w:r>
      <w:r w:rsidR="007E6F5D">
        <w:t xml:space="preserve"> and eligible for a Senate vote</w:t>
      </w:r>
      <w:r>
        <w:t>.</w:t>
      </w:r>
    </w:p>
    <w:p w14:paraId="6DAFEAF2" w14:textId="77777777" w:rsidR="0056288E" w:rsidRDefault="0056288E" w:rsidP="0056288E"/>
    <w:p w14:paraId="10D52F57" w14:textId="39651EF9" w:rsidR="0056288E" w:rsidRPr="00F3683D" w:rsidRDefault="0056288E" w:rsidP="0056288E">
      <w:pPr>
        <w:keepNext/>
        <w:widowControl w:val="0"/>
        <w:rPr>
          <w:color w:val="000000"/>
        </w:rPr>
      </w:pPr>
      <w:hyperlink r:id="rId17" w:history="1">
        <w:r w:rsidRPr="00C63A4A">
          <w:rPr>
            <w:color w:val="0000CC"/>
            <w:u w:val="single"/>
          </w:rPr>
          <w:t>SB 5361</w:t>
        </w:r>
      </w:hyperlink>
      <w:r>
        <w:rPr>
          <w:color w:val="000000"/>
        </w:rPr>
        <w:t xml:space="preserve">, the bill to </w:t>
      </w:r>
      <w:r w:rsidRPr="00F86DEC">
        <w:rPr>
          <w:b/>
          <w:bCs/>
          <w:color w:val="000000"/>
        </w:rPr>
        <w:t>delay the use of the ASAM 4 criteria</w:t>
      </w:r>
      <w:r w:rsidRPr="00C63A4A">
        <w:rPr>
          <w:color w:val="000000"/>
        </w:rPr>
        <w:t>, treatment criteria for addictive, substance related, and co-occurring conditions</w:t>
      </w:r>
      <w:r>
        <w:rPr>
          <w:color w:val="000000"/>
        </w:rPr>
        <w:t xml:space="preserve">, </w:t>
      </w:r>
      <w:r w:rsidR="00FB7D31">
        <w:rPr>
          <w:color w:val="000000"/>
        </w:rPr>
        <w:t>passed the Senate with a vote of 47-2.</w:t>
      </w:r>
    </w:p>
    <w:p w14:paraId="459E91D2" w14:textId="3B9A0161" w:rsidR="0056288E" w:rsidRPr="00FB7D31" w:rsidRDefault="0056288E" w:rsidP="00FB7D31">
      <w:pPr>
        <w:spacing w:before="240" w:after="240"/>
      </w:pPr>
      <w:r>
        <w:fldChar w:fldCharType="begin"/>
      </w:r>
      <w:r>
        <w:instrText>HYPERLINK "https://app.leg.wa.gov/billsummary?Year=2025&amp;BillNumber=5387"</w:instrText>
      </w:r>
      <w:r>
        <w:fldChar w:fldCharType="separate"/>
      </w:r>
      <w:r w:rsidRPr="000D07EE">
        <w:rPr>
          <w:color w:val="0000CC"/>
          <w:u w:val="single"/>
        </w:rPr>
        <w:t>SB 5387</w:t>
      </w:r>
      <w:r>
        <w:rPr>
          <w:color w:val="0000CC"/>
          <w:u w:val="single"/>
        </w:rPr>
        <w:fldChar w:fldCharType="end"/>
      </w:r>
      <w:r>
        <w:rPr>
          <w:color w:val="000000"/>
        </w:rPr>
        <w:t>,</w:t>
      </w:r>
      <w:r w:rsidRPr="000D07EE">
        <w:rPr>
          <w:color w:val="000000"/>
        </w:rPr>
        <w:t xml:space="preserve"> the </w:t>
      </w:r>
      <w:r w:rsidRPr="006F5108">
        <w:rPr>
          <w:b/>
          <w:bCs/>
          <w:color w:val="000000"/>
        </w:rPr>
        <w:t xml:space="preserve">corporate practice of </w:t>
      </w:r>
      <w:r w:rsidR="00FB7D31">
        <w:rPr>
          <w:b/>
          <w:bCs/>
          <w:color w:val="000000"/>
        </w:rPr>
        <w:t>health care</w:t>
      </w:r>
      <w:r>
        <w:rPr>
          <w:color w:val="000000"/>
        </w:rPr>
        <w:t xml:space="preserve"> bill, </w:t>
      </w:r>
      <w:r w:rsidR="00FB7D31">
        <w:rPr>
          <w:color w:val="000000"/>
        </w:rPr>
        <w:t>is still in the</w:t>
      </w:r>
      <w:r>
        <w:t xml:space="preserve"> Rules Committee.  </w:t>
      </w:r>
    </w:p>
    <w:p w14:paraId="41AEC078" w14:textId="3E5B2B60" w:rsidR="00116438" w:rsidRDefault="00000000">
      <w:pPr>
        <w:pStyle w:val="Heading1"/>
      </w:pPr>
      <w:r>
        <w:t xml:space="preserve">Upcoming </w:t>
      </w:r>
      <w:r w:rsidR="00AE0464">
        <w:t>Hearings</w:t>
      </w:r>
    </w:p>
    <w:p w14:paraId="681AA3BE" w14:textId="77777777" w:rsidR="00116438" w:rsidRDefault="00116438"/>
    <w:p w14:paraId="61089C4B" w14:textId="77777777" w:rsidR="00116438" w:rsidRDefault="00000000">
      <w:r>
        <w:rPr>
          <w:b/>
          <w:color w:val="000000"/>
        </w:rPr>
        <w:t>Health &amp; Long-Term Care (Senate) - SHR 4 and Virtual - 3/14 @ 8:00am</w:t>
      </w:r>
    </w:p>
    <w:p w14:paraId="2260D525" w14:textId="77777777" w:rsidR="00116438" w:rsidRDefault="00000000">
      <w:pPr>
        <w:spacing w:before="240" w:after="240"/>
      </w:pPr>
      <w:r>
        <w:rPr>
          <w:color w:val="000000"/>
        </w:rPr>
        <w:t xml:space="preserve">• </w:t>
      </w:r>
      <w:hyperlink r:id="rId18" w:history="1">
        <w:r>
          <w:rPr>
            <w:color w:val="0000CC"/>
            <w:u w:val="single"/>
          </w:rPr>
          <w:t>HB 1234</w:t>
        </w:r>
      </w:hyperlink>
      <w:r>
        <w:rPr>
          <w:color w:val="000000"/>
        </w:rPr>
        <w:t xml:space="preserve"> - Public Hearing - Concerning the mental health counselors, marriage and family therapists, and social workers advisory committee. (Remote Testimony Available).</w:t>
      </w:r>
    </w:p>
    <w:p w14:paraId="77DDB57E" w14:textId="77777777" w:rsidR="00116438" w:rsidRDefault="00116438"/>
    <w:p w14:paraId="0F88A6CD" w14:textId="77777777" w:rsidR="00116438" w:rsidRDefault="00000000">
      <w:r>
        <w:rPr>
          <w:b/>
          <w:color w:val="000000"/>
        </w:rPr>
        <w:lastRenderedPageBreak/>
        <w:t>Health Care &amp; Wellness (House) - HHR A and Virtual JLOB - 3/14 @ 8:00am</w:t>
      </w:r>
    </w:p>
    <w:p w14:paraId="0873BBE6" w14:textId="77777777" w:rsidR="00116438" w:rsidRDefault="00000000">
      <w:pPr>
        <w:spacing w:before="240" w:after="240"/>
        <w:rPr>
          <w:color w:val="000000"/>
        </w:rPr>
      </w:pPr>
      <w:r>
        <w:rPr>
          <w:color w:val="000000"/>
        </w:rPr>
        <w:t xml:space="preserve">• </w:t>
      </w:r>
      <w:hyperlink r:id="rId19" w:history="1">
        <w:r>
          <w:rPr>
            <w:color w:val="0000CC"/>
            <w:u w:val="single"/>
          </w:rPr>
          <w:t>SSB 5568</w:t>
        </w:r>
      </w:hyperlink>
      <w:r>
        <w:rPr>
          <w:color w:val="000000"/>
        </w:rPr>
        <w:t xml:space="preserve"> - Public Hearing - Updating and modernizing the Washington state health plan. (Remote Testimony Available).</w:t>
      </w:r>
    </w:p>
    <w:p w14:paraId="558B6CB5" w14:textId="77777777" w:rsidR="00AE0464" w:rsidRDefault="00AE0464">
      <w:pPr>
        <w:spacing w:before="240" w:after="240"/>
      </w:pPr>
    </w:p>
    <w:p w14:paraId="156D2FC3" w14:textId="77777777" w:rsidR="0069087F" w:rsidRPr="00233D56" w:rsidRDefault="0069087F" w:rsidP="0069087F">
      <w:pPr>
        <w:shd w:val="clear" w:color="auto" w:fill="FFFFFF"/>
        <w:rPr>
          <w:rFonts w:eastAsia="Calibri" w:cs="Calibri"/>
        </w:rPr>
      </w:pPr>
      <w:r w:rsidRPr="00233D56">
        <w:rPr>
          <w:rFonts w:eastAsia="Calibri" w:cs="Calibri"/>
          <w:b/>
        </w:rPr>
        <w:t>Important Dates:</w:t>
      </w:r>
    </w:p>
    <w:p w14:paraId="18CE1546" w14:textId="77777777" w:rsidR="0069087F" w:rsidRPr="00233D56" w:rsidRDefault="0069087F" w:rsidP="0069087F">
      <w:pPr>
        <w:shd w:val="clear" w:color="auto" w:fill="FFFFFF"/>
        <w:rPr>
          <w:rFonts w:eastAsia="Calibri" w:cs="Calibri"/>
        </w:rPr>
      </w:pPr>
      <w:r w:rsidRPr="00233D56">
        <w:rPr>
          <w:rFonts w:eastAsia="Calibri" w:cs="Calibri"/>
        </w:rPr>
        <w:t>Wednesday, March 12 - House of Origin Floor Cutoff</w:t>
      </w:r>
    </w:p>
    <w:p w14:paraId="3512D235" w14:textId="77777777" w:rsidR="0069087F" w:rsidRPr="00233D56" w:rsidRDefault="0069087F" w:rsidP="0069087F">
      <w:pPr>
        <w:shd w:val="clear" w:color="auto" w:fill="FFFFFF"/>
        <w:rPr>
          <w:rFonts w:eastAsia="Calibri" w:cs="Calibri"/>
        </w:rPr>
      </w:pPr>
      <w:r w:rsidRPr="00233D56">
        <w:rPr>
          <w:rFonts w:eastAsia="Calibri" w:cs="Calibri"/>
        </w:rPr>
        <w:t>Wednesday, April 2 - Policy Committee Cutoff, Opposite House</w:t>
      </w:r>
    </w:p>
    <w:p w14:paraId="2E170270" w14:textId="77777777" w:rsidR="0069087F" w:rsidRPr="00233D56" w:rsidRDefault="0069087F" w:rsidP="0069087F">
      <w:pPr>
        <w:shd w:val="clear" w:color="auto" w:fill="FFFFFF"/>
        <w:rPr>
          <w:rFonts w:eastAsia="Calibri" w:cs="Calibri"/>
        </w:rPr>
      </w:pPr>
      <w:r w:rsidRPr="00233D56">
        <w:rPr>
          <w:rFonts w:eastAsia="Calibri" w:cs="Calibri"/>
        </w:rPr>
        <w:t>Tuesday, April 8 - Fiscal Committee Cutoff, Opposite House</w:t>
      </w:r>
    </w:p>
    <w:p w14:paraId="43C54B98" w14:textId="77777777" w:rsidR="0069087F" w:rsidRPr="00233D56" w:rsidRDefault="0069087F" w:rsidP="0069087F">
      <w:pPr>
        <w:shd w:val="clear" w:color="auto" w:fill="FFFFFF"/>
        <w:rPr>
          <w:rFonts w:eastAsia="Calibri" w:cs="Calibri"/>
        </w:rPr>
      </w:pPr>
      <w:r w:rsidRPr="00233D56">
        <w:rPr>
          <w:rFonts w:eastAsia="Calibri" w:cs="Calibri"/>
        </w:rPr>
        <w:t>Wednesday, April 16 - Opposite House Floor Cutoff</w:t>
      </w:r>
    </w:p>
    <w:p w14:paraId="5AFC2D96" w14:textId="7E8B6C95" w:rsidR="00116438" w:rsidRPr="0069087F" w:rsidRDefault="0069087F" w:rsidP="0069087F">
      <w:pPr>
        <w:shd w:val="clear" w:color="auto" w:fill="FFFFFF"/>
        <w:rPr>
          <w:rFonts w:eastAsia="Calibri" w:cs="Calibri"/>
        </w:rPr>
      </w:pPr>
      <w:r w:rsidRPr="00233D56">
        <w:rPr>
          <w:rFonts w:eastAsia="Calibri" w:cs="Calibri"/>
        </w:rPr>
        <w:t>Sunday, April 27 - Sine Die</w:t>
      </w:r>
      <w:bookmarkStart w:id="0" w:name="_a2wk4eb0wnsi" w:colFirst="0" w:colLast="0"/>
      <w:bookmarkEnd w:id="0"/>
    </w:p>
    <w:p w14:paraId="176DB4D4" w14:textId="77777777" w:rsidR="00116438" w:rsidRDefault="00A60B0B">
      <w:r>
        <w:rPr>
          <w:noProof/>
        </w:rPr>
        <w:pict w14:anchorId="13C4FE17">
          <v:rect id="_x0000_i1111" alt="" style="width:468pt;height:.05pt;mso-width-percent:0;mso-height-percent:0;mso-width-percent:0;mso-height-percent:0" o:hralign="center" o:hrstd="t" o:hr="t" fillcolor="#aca899" stroked="f"/>
        </w:pict>
      </w:r>
    </w:p>
    <w:p w14:paraId="66BEDA9E" w14:textId="77777777" w:rsidR="00116438" w:rsidRDefault="00116438"/>
    <w:p w14:paraId="42D5C2AE" w14:textId="77777777" w:rsidR="00116438"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4018"/>
        <w:gridCol w:w="2345"/>
        <w:gridCol w:w="1571"/>
        <w:gridCol w:w="1557"/>
      </w:tblGrid>
      <w:tr w:rsidR="00116438" w14:paraId="380C2CB1" w14:textId="77777777">
        <w:trPr>
          <w:tblCellSpacing w:w="30" w:type="dxa"/>
        </w:trPr>
        <w:tc>
          <w:tcPr>
            <w:tcW w:w="0" w:type="auto"/>
            <w:gridSpan w:val="2"/>
            <w:tcMar>
              <w:top w:w="0" w:type="auto"/>
              <w:bottom w:w="0" w:type="auto"/>
            </w:tcMar>
            <w:vAlign w:val="center"/>
          </w:tcPr>
          <w:p w14:paraId="1D9A5A8A" w14:textId="77777777" w:rsidR="00116438" w:rsidRDefault="00000000">
            <w:r>
              <w:rPr>
                <w:b/>
                <w:color w:val="000000"/>
                <w:position w:val="-3"/>
                <w:sz w:val="21"/>
                <w:szCs w:val="21"/>
                <w:u w:val="single"/>
              </w:rPr>
              <w:t>Bill Details</w:t>
            </w:r>
          </w:p>
        </w:tc>
        <w:tc>
          <w:tcPr>
            <w:tcW w:w="0" w:type="auto"/>
            <w:tcMar>
              <w:top w:w="0" w:type="auto"/>
              <w:bottom w:w="0" w:type="auto"/>
            </w:tcMar>
            <w:vAlign w:val="center"/>
          </w:tcPr>
          <w:p w14:paraId="459024FE" w14:textId="77777777" w:rsidR="00116438" w:rsidRDefault="00000000">
            <w:r>
              <w:rPr>
                <w:b/>
                <w:color w:val="000000"/>
                <w:position w:val="-3"/>
                <w:sz w:val="21"/>
                <w:szCs w:val="21"/>
                <w:u w:val="single"/>
              </w:rPr>
              <w:t>Status</w:t>
            </w:r>
          </w:p>
        </w:tc>
        <w:tc>
          <w:tcPr>
            <w:tcW w:w="0" w:type="auto"/>
            <w:tcMar>
              <w:top w:w="0" w:type="auto"/>
              <w:bottom w:w="0" w:type="auto"/>
            </w:tcMar>
            <w:vAlign w:val="center"/>
          </w:tcPr>
          <w:p w14:paraId="45E7FB57" w14:textId="77777777" w:rsidR="00116438" w:rsidRDefault="00000000">
            <w:r>
              <w:rPr>
                <w:b/>
                <w:color w:val="000000"/>
                <w:position w:val="-3"/>
                <w:sz w:val="21"/>
                <w:szCs w:val="21"/>
                <w:u w:val="single"/>
              </w:rPr>
              <w:t>Sponsor</w:t>
            </w:r>
          </w:p>
        </w:tc>
        <w:tc>
          <w:tcPr>
            <w:tcW w:w="0" w:type="auto"/>
            <w:tcMar>
              <w:top w:w="0" w:type="auto"/>
              <w:bottom w:w="0" w:type="auto"/>
            </w:tcMar>
            <w:vAlign w:val="center"/>
          </w:tcPr>
          <w:p w14:paraId="6FA214FD" w14:textId="77777777" w:rsidR="00116438" w:rsidRDefault="00000000">
            <w:r>
              <w:rPr>
                <w:b/>
                <w:color w:val="000000"/>
                <w:position w:val="-3"/>
                <w:sz w:val="21"/>
                <w:szCs w:val="21"/>
                <w:u w:val="single"/>
              </w:rPr>
              <w:t>Position</w:t>
            </w:r>
          </w:p>
        </w:tc>
      </w:tr>
      <w:tr w:rsidR="00116438" w14:paraId="1ED94EB9" w14:textId="77777777">
        <w:trPr>
          <w:tblCellSpacing w:w="30" w:type="dxa"/>
        </w:trPr>
        <w:tc>
          <w:tcPr>
            <w:tcW w:w="5000" w:type="pct"/>
            <w:gridSpan w:val="5"/>
            <w:tcMar>
              <w:top w:w="0" w:type="auto"/>
              <w:bottom w:w="0" w:type="auto"/>
            </w:tcMar>
            <w:vAlign w:val="center"/>
          </w:tcPr>
          <w:p w14:paraId="461B42AA" w14:textId="77777777" w:rsidR="00116438" w:rsidRDefault="00A60B0B">
            <w:r>
              <w:rPr>
                <w:noProof/>
              </w:rPr>
              <w:pict w14:anchorId="6FCFED06">
                <v:rect id="_x0000_i1110" alt="" style="width:468pt;height:.05pt;mso-width-percent:0;mso-height-percent:0;mso-width-percent:0;mso-height-percent:0" o:hralign="center" o:hrstd="t" o:hr="t" fillcolor="#aca899" stroked="f"/>
              </w:pict>
            </w:r>
          </w:p>
        </w:tc>
      </w:tr>
      <w:tr w:rsidR="00116438" w14:paraId="30CC2E94" w14:textId="77777777">
        <w:trPr>
          <w:tblCellSpacing w:w="30" w:type="dxa"/>
        </w:trPr>
        <w:tc>
          <w:tcPr>
            <w:tcW w:w="600" w:type="pct"/>
            <w:vMerge w:val="restart"/>
            <w:tcMar>
              <w:top w:w="0" w:type="auto"/>
              <w:bottom w:w="0" w:type="auto"/>
            </w:tcMar>
            <w:vAlign w:val="center"/>
          </w:tcPr>
          <w:p w14:paraId="11ADD651" w14:textId="77777777" w:rsidR="00116438" w:rsidRDefault="00000000">
            <w:pPr>
              <w:textAlignment w:val="center"/>
            </w:pPr>
            <w:hyperlink r:id="rId20" w:history="1">
              <w:r>
                <w:rPr>
                  <w:b/>
                  <w:color w:val="0000CC"/>
                  <w:position w:val="-3"/>
                  <w:sz w:val="21"/>
                  <w:szCs w:val="21"/>
                  <w:u w:val="single"/>
                </w:rPr>
                <w:t>2SHB 1427</w:t>
              </w:r>
            </w:hyperlink>
          </w:p>
        </w:tc>
        <w:tc>
          <w:tcPr>
            <w:tcW w:w="0" w:type="auto"/>
            <w:tcMar>
              <w:top w:w="0" w:type="auto"/>
              <w:bottom w:w="0" w:type="auto"/>
            </w:tcMar>
            <w:vAlign w:val="center"/>
          </w:tcPr>
          <w:p w14:paraId="5503A35D" w14:textId="77777777" w:rsidR="00116438" w:rsidRDefault="00000000">
            <w:r>
              <w:rPr>
                <w:b/>
                <w:color w:val="000000"/>
                <w:position w:val="-3"/>
                <w:sz w:val="21"/>
                <w:szCs w:val="21"/>
              </w:rPr>
              <w:t>Peer support specialists</w:t>
            </w:r>
          </w:p>
        </w:tc>
        <w:tc>
          <w:tcPr>
            <w:tcW w:w="0" w:type="auto"/>
            <w:tcMar>
              <w:top w:w="0" w:type="auto"/>
              <w:bottom w:w="0" w:type="auto"/>
            </w:tcMar>
            <w:vAlign w:val="center"/>
          </w:tcPr>
          <w:p w14:paraId="079EFAA2" w14:textId="77777777" w:rsidR="00116438" w:rsidRDefault="00000000">
            <w:r>
              <w:rPr>
                <w:color w:val="000000"/>
                <w:position w:val="-3"/>
                <w:sz w:val="21"/>
                <w:szCs w:val="21"/>
              </w:rPr>
              <w:t>H Rules R</w:t>
            </w:r>
          </w:p>
        </w:tc>
        <w:tc>
          <w:tcPr>
            <w:tcW w:w="0" w:type="auto"/>
            <w:tcMar>
              <w:top w:w="0" w:type="auto"/>
              <w:bottom w:w="0" w:type="auto"/>
            </w:tcMar>
            <w:vAlign w:val="center"/>
          </w:tcPr>
          <w:p w14:paraId="7901D624" w14:textId="77777777" w:rsidR="00116438" w:rsidRDefault="00000000">
            <w:r>
              <w:rPr>
                <w:color w:val="000000"/>
                <w:position w:val="-3"/>
                <w:sz w:val="21"/>
                <w:szCs w:val="21"/>
              </w:rPr>
              <w:t>Davis</w:t>
            </w:r>
          </w:p>
        </w:tc>
        <w:tc>
          <w:tcPr>
            <w:tcW w:w="0" w:type="auto"/>
            <w:tcMar>
              <w:top w:w="0" w:type="auto"/>
              <w:bottom w:w="0" w:type="auto"/>
            </w:tcMar>
            <w:vAlign w:val="center"/>
          </w:tcPr>
          <w:p w14:paraId="5681133F" w14:textId="77777777" w:rsidR="00116438" w:rsidRDefault="00116438"/>
        </w:tc>
      </w:tr>
      <w:tr w:rsidR="00116438" w14:paraId="7ACC5BB7" w14:textId="77777777">
        <w:trPr>
          <w:tblCellSpacing w:w="30" w:type="dxa"/>
        </w:trPr>
        <w:tc>
          <w:tcPr>
            <w:tcW w:w="0" w:type="auto"/>
            <w:vMerge/>
          </w:tcPr>
          <w:p w14:paraId="2423C3AD" w14:textId="77777777" w:rsidR="00116438" w:rsidRDefault="00116438"/>
        </w:tc>
        <w:tc>
          <w:tcPr>
            <w:tcW w:w="0" w:type="auto"/>
            <w:gridSpan w:val="4"/>
            <w:tcMar>
              <w:top w:w="0" w:type="auto"/>
              <w:bottom w:w="0" w:type="auto"/>
            </w:tcMar>
            <w:vAlign w:val="center"/>
          </w:tcPr>
          <w:p w14:paraId="0B168A82" w14:textId="77777777" w:rsidR="00116438" w:rsidRDefault="00000000">
            <w:r>
              <w:rPr>
                <w:color w:val="000000"/>
                <w:position w:val="-3"/>
                <w:sz w:val="21"/>
                <w:szCs w:val="21"/>
              </w:rPr>
              <w:t>Concerning certified peer support specialists.</w:t>
            </w:r>
          </w:p>
        </w:tc>
      </w:tr>
      <w:tr w:rsidR="00116438" w14:paraId="248F9C35" w14:textId="77777777">
        <w:trPr>
          <w:tblCellSpacing w:w="30" w:type="dxa"/>
        </w:trPr>
        <w:tc>
          <w:tcPr>
            <w:tcW w:w="5000" w:type="pct"/>
            <w:gridSpan w:val="5"/>
            <w:tcMar>
              <w:top w:w="0" w:type="auto"/>
              <w:bottom w:w="0" w:type="auto"/>
            </w:tcMar>
            <w:vAlign w:val="center"/>
          </w:tcPr>
          <w:p w14:paraId="0CE7680E" w14:textId="77777777" w:rsidR="00116438" w:rsidRDefault="00A60B0B">
            <w:r>
              <w:rPr>
                <w:noProof/>
              </w:rPr>
              <w:pict w14:anchorId="3E3B9D5B">
                <v:rect id="_x0000_i1109" alt="" style="width:468pt;height:.05pt;mso-width-percent:0;mso-height-percent:0;mso-width-percent:0;mso-height-percent:0" o:hralign="center" o:hrstd="t" o:hr="t" fillcolor="#aca899" stroked="f"/>
              </w:pict>
            </w:r>
          </w:p>
        </w:tc>
      </w:tr>
      <w:tr w:rsidR="00116438" w14:paraId="5FA21A10" w14:textId="77777777">
        <w:trPr>
          <w:tblCellSpacing w:w="30" w:type="dxa"/>
        </w:trPr>
        <w:tc>
          <w:tcPr>
            <w:tcW w:w="600" w:type="pct"/>
            <w:vMerge w:val="restart"/>
            <w:tcMar>
              <w:top w:w="0" w:type="auto"/>
              <w:bottom w:w="0" w:type="auto"/>
            </w:tcMar>
            <w:vAlign w:val="center"/>
          </w:tcPr>
          <w:p w14:paraId="34685CCB" w14:textId="77777777" w:rsidR="00116438" w:rsidRDefault="00000000">
            <w:pPr>
              <w:textAlignment w:val="center"/>
            </w:pPr>
            <w:hyperlink r:id="rId21" w:history="1">
              <w:r>
                <w:rPr>
                  <w:b/>
                  <w:color w:val="0000CC"/>
                  <w:position w:val="-3"/>
                  <w:sz w:val="21"/>
                  <w:szCs w:val="21"/>
                  <w:u w:val="single"/>
                </w:rPr>
                <w:t>2SHB 1432</w:t>
              </w:r>
            </w:hyperlink>
            <w:r>
              <w:rPr>
                <w:b/>
                <w:color w:val="000000"/>
                <w:position w:val="-3"/>
                <w:sz w:val="21"/>
                <w:szCs w:val="21"/>
              </w:rPr>
              <w:t xml:space="preserve"> (SB 5477)</w:t>
            </w:r>
          </w:p>
        </w:tc>
        <w:tc>
          <w:tcPr>
            <w:tcW w:w="0" w:type="auto"/>
            <w:tcMar>
              <w:top w:w="0" w:type="auto"/>
              <w:bottom w:w="0" w:type="auto"/>
            </w:tcMar>
            <w:vAlign w:val="center"/>
          </w:tcPr>
          <w:p w14:paraId="22BCB2C9" w14:textId="77777777" w:rsidR="00116438" w:rsidRDefault="00000000">
            <w:r>
              <w:rPr>
                <w:b/>
                <w:color w:val="000000"/>
                <w:position w:val="-3"/>
                <w:sz w:val="21"/>
                <w:szCs w:val="21"/>
              </w:rPr>
              <w:t>Mental health services</w:t>
            </w:r>
          </w:p>
        </w:tc>
        <w:tc>
          <w:tcPr>
            <w:tcW w:w="0" w:type="auto"/>
            <w:tcMar>
              <w:top w:w="0" w:type="auto"/>
              <w:bottom w:w="0" w:type="auto"/>
            </w:tcMar>
            <w:vAlign w:val="center"/>
          </w:tcPr>
          <w:p w14:paraId="3C239718" w14:textId="77777777" w:rsidR="00116438" w:rsidRDefault="00000000">
            <w:r>
              <w:rPr>
                <w:color w:val="000000"/>
                <w:position w:val="-3"/>
                <w:sz w:val="21"/>
                <w:szCs w:val="21"/>
              </w:rPr>
              <w:t>H Rules R</w:t>
            </w:r>
          </w:p>
        </w:tc>
        <w:tc>
          <w:tcPr>
            <w:tcW w:w="0" w:type="auto"/>
            <w:tcMar>
              <w:top w:w="0" w:type="auto"/>
              <w:bottom w:w="0" w:type="auto"/>
            </w:tcMar>
            <w:vAlign w:val="center"/>
          </w:tcPr>
          <w:p w14:paraId="3C6857E6" w14:textId="77777777" w:rsidR="00116438" w:rsidRDefault="00000000">
            <w:r>
              <w:rPr>
                <w:color w:val="000000"/>
                <w:position w:val="-3"/>
                <w:sz w:val="21"/>
                <w:szCs w:val="21"/>
              </w:rPr>
              <w:t>Simmons</w:t>
            </w:r>
          </w:p>
        </w:tc>
        <w:tc>
          <w:tcPr>
            <w:tcW w:w="0" w:type="auto"/>
            <w:tcMar>
              <w:top w:w="0" w:type="auto"/>
              <w:bottom w:w="0" w:type="auto"/>
            </w:tcMar>
            <w:vAlign w:val="center"/>
          </w:tcPr>
          <w:p w14:paraId="0A00E6C7" w14:textId="77777777" w:rsidR="00116438" w:rsidRDefault="00116438"/>
        </w:tc>
      </w:tr>
      <w:tr w:rsidR="00116438" w14:paraId="7032D77A" w14:textId="77777777">
        <w:trPr>
          <w:tblCellSpacing w:w="30" w:type="dxa"/>
        </w:trPr>
        <w:tc>
          <w:tcPr>
            <w:tcW w:w="0" w:type="auto"/>
            <w:vMerge/>
          </w:tcPr>
          <w:p w14:paraId="68CEB35F" w14:textId="77777777" w:rsidR="00116438" w:rsidRDefault="00116438"/>
        </w:tc>
        <w:tc>
          <w:tcPr>
            <w:tcW w:w="0" w:type="auto"/>
            <w:gridSpan w:val="4"/>
            <w:tcMar>
              <w:top w:w="0" w:type="auto"/>
              <w:bottom w:w="0" w:type="auto"/>
            </w:tcMar>
            <w:vAlign w:val="center"/>
          </w:tcPr>
          <w:p w14:paraId="5CC4425D" w14:textId="77777777" w:rsidR="00116438" w:rsidRDefault="00000000">
            <w:r>
              <w:rPr>
                <w:color w:val="000000"/>
                <w:position w:val="-3"/>
                <w:sz w:val="21"/>
                <w:szCs w:val="21"/>
              </w:rPr>
              <w:t>Improving access to appropriate mental health and substance use disorder services.</w:t>
            </w:r>
          </w:p>
        </w:tc>
      </w:tr>
      <w:tr w:rsidR="00116438" w14:paraId="2360E29A" w14:textId="77777777">
        <w:trPr>
          <w:tblCellSpacing w:w="30" w:type="dxa"/>
        </w:trPr>
        <w:tc>
          <w:tcPr>
            <w:tcW w:w="5000" w:type="pct"/>
            <w:gridSpan w:val="5"/>
            <w:tcMar>
              <w:top w:w="0" w:type="auto"/>
              <w:bottom w:w="0" w:type="auto"/>
            </w:tcMar>
            <w:vAlign w:val="center"/>
          </w:tcPr>
          <w:p w14:paraId="69816086" w14:textId="77777777" w:rsidR="00116438" w:rsidRDefault="00A60B0B">
            <w:r>
              <w:rPr>
                <w:noProof/>
              </w:rPr>
              <w:pict w14:anchorId="0F0C7F32">
                <v:rect id="_x0000_i1108" alt="" style="width:468pt;height:.05pt;mso-width-percent:0;mso-height-percent:0;mso-width-percent:0;mso-height-percent:0" o:hralign="center" o:hrstd="t" o:hr="t" fillcolor="#aca899" stroked="f"/>
              </w:pict>
            </w:r>
          </w:p>
        </w:tc>
      </w:tr>
      <w:tr w:rsidR="00116438" w14:paraId="68E56CA0" w14:textId="77777777">
        <w:trPr>
          <w:tblCellSpacing w:w="30" w:type="dxa"/>
        </w:trPr>
        <w:tc>
          <w:tcPr>
            <w:tcW w:w="600" w:type="pct"/>
            <w:vMerge w:val="restart"/>
            <w:tcMar>
              <w:top w:w="0" w:type="auto"/>
              <w:bottom w:w="0" w:type="auto"/>
            </w:tcMar>
            <w:vAlign w:val="center"/>
          </w:tcPr>
          <w:p w14:paraId="56E1F354" w14:textId="77777777" w:rsidR="00116438" w:rsidRDefault="00000000">
            <w:pPr>
              <w:textAlignment w:val="center"/>
            </w:pPr>
            <w:hyperlink r:id="rId22" w:history="1">
              <w:r>
                <w:rPr>
                  <w:b/>
                  <w:color w:val="0000CC"/>
                  <w:position w:val="-3"/>
                  <w:sz w:val="21"/>
                  <w:szCs w:val="21"/>
                  <w:u w:val="single"/>
                </w:rPr>
                <w:t>SSB 5290</w:t>
              </w:r>
            </w:hyperlink>
          </w:p>
        </w:tc>
        <w:tc>
          <w:tcPr>
            <w:tcW w:w="0" w:type="auto"/>
            <w:tcMar>
              <w:top w:w="0" w:type="auto"/>
              <w:bottom w:w="0" w:type="auto"/>
            </w:tcMar>
            <w:vAlign w:val="center"/>
          </w:tcPr>
          <w:p w14:paraId="3540BF00" w14:textId="77777777" w:rsidR="00116438" w:rsidRDefault="00000000">
            <w:r>
              <w:rPr>
                <w:b/>
                <w:color w:val="000000"/>
                <w:position w:val="-3"/>
                <w:sz w:val="21"/>
                <w:szCs w:val="21"/>
              </w:rPr>
              <w:t>Controlled subs. dismissal</w:t>
            </w:r>
          </w:p>
        </w:tc>
        <w:tc>
          <w:tcPr>
            <w:tcW w:w="0" w:type="auto"/>
            <w:tcMar>
              <w:top w:w="0" w:type="auto"/>
              <w:bottom w:w="0" w:type="auto"/>
            </w:tcMar>
            <w:vAlign w:val="center"/>
          </w:tcPr>
          <w:p w14:paraId="0FEC228B" w14:textId="77777777" w:rsidR="00116438" w:rsidRDefault="00000000">
            <w:r>
              <w:rPr>
                <w:color w:val="000000"/>
                <w:position w:val="-3"/>
                <w:sz w:val="21"/>
                <w:szCs w:val="21"/>
              </w:rPr>
              <w:t>S 2nd Reading</w:t>
            </w:r>
          </w:p>
        </w:tc>
        <w:tc>
          <w:tcPr>
            <w:tcW w:w="0" w:type="auto"/>
            <w:tcMar>
              <w:top w:w="0" w:type="auto"/>
              <w:bottom w:w="0" w:type="auto"/>
            </w:tcMar>
            <w:vAlign w:val="center"/>
          </w:tcPr>
          <w:p w14:paraId="70F5E32B" w14:textId="77777777" w:rsidR="00116438" w:rsidRDefault="00000000">
            <w:r>
              <w:rPr>
                <w:color w:val="000000"/>
                <w:position w:val="-3"/>
                <w:sz w:val="21"/>
                <w:szCs w:val="21"/>
              </w:rPr>
              <w:t>Salomon</w:t>
            </w:r>
          </w:p>
        </w:tc>
        <w:tc>
          <w:tcPr>
            <w:tcW w:w="0" w:type="auto"/>
            <w:tcMar>
              <w:top w:w="0" w:type="auto"/>
              <w:bottom w:w="0" w:type="auto"/>
            </w:tcMar>
            <w:vAlign w:val="center"/>
          </w:tcPr>
          <w:p w14:paraId="2418DD10" w14:textId="77777777" w:rsidR="00116438" w:rsidRDefault="00116438"/>
        </w:tc>
      </w:tr>
      <w:tr w:rsidR="00116438" w14:paraId="59933307" w14:textId="77777777">
        <w:trPr>
          <w:tblCellSpacing w:w="30" w:type="dxa"/>
        </w:trPr>
        <w:tc>
          <w:tcPr>
            <w:tcW w:w="0" w:type="auto"/>
            <w:vMerge/>
          </w:tcPr>
          <w:p w14:paraId="448530B5" w14:textId="77777777" w:rsidR="00116438" w:rsidRDefault="00116438"/>
        </w:tc>
        <w:tc>
          <w:tcPr>
            <w:tcW w:w="0" w:type="auto"/>
            <w:gridSpan w:val="4"/>
            <w:tcMar>
              <w:top w:w="0" w:type="auto"/>
              <w:bottom w:w="0" w:type="auto"/>
            </w:tcMar>
            <w:vAlign w:val="center"/>
          </w:tcPr>
          <w:p w14:paraId="44AA6FE3" w14:textId="77777777" w:rsidR="00116438" w:rsidRDefault="00000000">
            <w:r>
              <w:rPr>
                <w:color w:val="000000"/>
                <w:position w:val="-3"/>
                <w:sz w:val="21"/>
                <w:szCs w:val="21"/>
              </w:rPr>
              <w:t>Allowing persons who complete substance abuse programs to seek dismissal of certain controlled substance related charges.</w:t>
            </w:r>
          </w:p>
        </w:tc>
      </w:tr>
      <w:tr w:rsidR="00116438" w14:paraId="0D525C9B" w14:textId="77777777">
        <w:trPr>
          <w:tblCellSpacing w:w="30" w:type="dxa"/>
        </w:trPr>
        <w:tc>
          <w:tcPr>
            <w:tcW w:w="5000" w:type="pct"/>
            <w:gridSpan w:val="5"/>
            <w:tcMar>
              <w:top w:w="0" w:type="auto"/>
              <w:bottom w:w="0" w:type="auto"/>
            </w:tcMar>
            <w:vAlign w:val="center"/>
          </w:tcPr>
          <w:p w14:paraId="7F196C08" w14:textId="77777777" w:rsidR="00116438" w:rsidRDefault="00A60B0B">
            <w:r>
              <w:rPr>
                <w:noProof/>
              </w:rPr>
              <w:pict w14:anchorId="0D41C606">
                <v:rect id="_x0000_i1107" alt="" style="width:468pt;height:.05pt;mso-width-percent:0;mso-height-percent:0;mso-width-percent:0;mso-height-percent:0" o:hralign="center" o:hrstd="t" o:hr="t" fillcolor="#aca899" stroked="f"/>
              </w:pict>
            </w:r>
          </w:p>
        </w:tc>
      </w:tr>
      <w:tr w:rsidR="00116438" w14:paraId="3BAD3BD4" w14:textId="77777777">
        <w:trPr>
          <w:tblCellSpacing w:w="30" w:type="dxa"/>
        </w:trPr>
        <w:tc>
          <w:tcPr>
            <w:tcW w:w="600" w:type="pct"/>
            <w:vMerge w:val="restart"/>
            <w:tcMar>
              <w:top w:w="0" w:type="auto"/>
              <w:bottom w:w="0" w:type="auto"/>
            </w:tcMar>
            <w:vAlign w:val="center"/>
          </w:tcPr>
          <w:p w14:paraId="2BB756CA" w14:textId="77777777" w:rsidR="00116438" w:rsidRDefault="00000000">
            <w:pPr>
              <w:textAlignment w:val="center"/>
            </w:pPr>
            <w:hyperlink r:id="rId23"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33894ADE" w14:textId="77777777" w:rsidR="00116438" w:rsidRDefault="00000000">
            <w:r>
              <w:rPr>
                <w:b/>
                <w:color w:val="000000"/>
                <w:position w:val="-3"/>
                <w:sz w:val="21"/>
                <w:szCs w:val="21"/>
              </w:rPr>
              <w:t>ASAM 4 treatment criteria</w:t>
            </w:r>
          </w:p>
        </w:tc>
        <w:tc>
          <w:tcPr>
            <w:tcW w:w="0" w:type="auto"/>
            <w:tcMar>
              <w:top w:w="0" w:type="auto"/>
              <w:bottom w:w="0" w:type="auto"/>
            </w:tcMar>
            <w:vAlign w:val="center"/>
          </w:tcPr>
          <w:p w14:paraId="3509E511" w14:textId="77777777" w:rsidR="00116438" w:rsidRDefault="00000000">
            <w:r>
              <w:rPr>
                <w:color w:val="000000"/>
                <w:position w:val="-3"/>
                <w:sz w:val="21"/>
                <w:szCs w:val="21"/>
              </w:rPr>
              <w:t>H HC/Wellness</w:t>
            </w:r>
          </w:p>
        </w:tc>
        <w:tc>
          <w:tcPr>
            <w:tcW w:w="0" w:type="auto"/>
            <w:tcMar>
              <w:top w:w="0" w:type="auto"/>
              <w:bottom w:w="0" w:type="auto"/>
            </w:tcMar>
            <w:vAlign w:val="center"/>
          </w:tcPr>
          <w:p w14:paraId="57A57C6A" w14:textId="77777777" w:rsidR="00116438" w:rsidRDefault="00000000">
            <w:r>
              <w:rPr>
                <w:color w:val="000000"/>
                <w:position w:val="-3"/>
                <w:sz w:val="21"/>
                <w:szCs w:val="21"/>
              </w:rPr>
              <w:t>Dhingra</w:t>
            </w:r>
          </w:p>
        </w:tc>
        <w:tc>
          <w:tcPr>
            <w:tcW w:w="0" w:type="auto"/>
            <w:tcMar>
              <w:top w:w="0" w:type="auto"/>
              <w:bottom w:w="0" w:type="auto"/>
            </w:tcMar>
            <w:vAlign w:val="center"/>
          </w:tcPr>
          <w:p w14:paraId="02A2D40A" w14:textId="77777777" w:rsidR="00116438" w:rsidRDefault="00116438"/>
        </w:tc>
      </w:tr>
      <w:tr w:rsidR="00116438" w14:paraId="62EB644B" w14:textId="77777777">
        <w:trPr>
          <w:tblCellSpacing w:w="30" w:type="dxa"/>
        </w:trPr>
        <w:tc>
          <w:tcPr>
            <w:tcW w:w="0" w:type="auto"/>
            <w:vMerge/>
          </w:tcPr>
          <w:p w14:paraId="7FDD16B2" w14:textId="77777777" w:rsidR="00116438" w:rsidRDefault="00116438"/>
        </w:tc>
        <w:tc>
          <w:tcPr>
            <w:tcW w:w="0" w:type="auto"/>
            <w:gridSpan w:val="4"/>
            <w:tcMar>
              <w:top w:w="0" w:type="auto"/>
              <w:bottom w:w="0" w:type="auto"/>
            </w:tcMar>
            <w:vAlign w:val="center"/>
          </w:tcPr>
          <w:p w14:paraId="5FBCA3F9" w14:textId="77777777" w:rsidR="00116438" w:rsidRDefault="00000000">
            <w:r>
              <w:rPr>
                <w:color w:val="000000"/>
                <w:position w:val="-3"/>
                <w:sz w:val="21"/>
                <w:szCs w:val="21"/>
              </w:rPr>
              <w:t>Delaying the use of the ASAM 4 criteria, treatment criteria for addictive, substance related, and co-occurring conditions.</w:t>
            </w:r>
          </w:p>
        </w:tc>
      </w:tr>
      <w:tr w:rsidR="00116438" w14:paraId="162D992D" w14:textId="77777777">
        <w:trPr>
          <w:tblCellSpacing w:w="30" w:type="dxa"/>
        </w:trPr>
        <w:tc>
          <w:tcPr>
            <w:tcW w:w="5000" w:type="pct"/>
            <w:gridSpan w:val="5"/>
            <w:tcMar>
              <w:top w:w="0" w:type="auto"/>
              <w:bottom w:w="0" w:type="auto"/>
            </w:tcMar>
            <w:vAlign w:val="center"/>
          </w:tcPr>
          <w:p w14:paraId="7B736D1B" w14:textId="77777777" w:rsidR="00116438" w:rsidRDefault="00A60B0B">
            <w:r>
              <w:rPr>
                <w:noProof/>
              </w:rPr>
              <w:pict w14:anchorId="77167ADB">
                <v:rect id="_x0000_i1106" alt="" style="width:468pt;height:.05pt;mso-width-percent:0;mso-height-percent:0;mso-width-percent:0;mso-height-percent:0" o:hralign="center" o:hrstd="t" o:hr="t" fillcolor="#aca899" stroked="f"/>
              </w:pict>
            </w:r>
          </w:p>
        </w:tc>
      </w:tr>
    </w:tbl>
    <w:p w14:paraId="658589D3" w14:textId="3FA08E1B" w:rsidR="00116438" w:rsidRDefault="00000000" w:rsidP="0069087F">
      <w:pPr>
        <w:pStyle w:val="Heading2"/>
      </w:pPr>
      <w:r>
        <w:t>Monitoring Bills</w:t>
      </w:r>
    </w:p>
    <w:p w14:paraId="647690FB" w14:textId="77777777" w:rsidR="0069087F" w:rsidRPr="0069087F" w:rsidRDefault="0069087F" w:rsidP="0069087F"/>
    <w:tbl>
      <w:tblPr>
        <w:tblStyle w:val="NormalTablePHPDOCX"/>
        <w:tblW w:w="5000" w:type="pct"/>
        <w:tblCellSpacing w:w="30" w:type="dxa"/>
        <w:tblLook w:val="04A0" w:firstRow="1" w:lastRow="0" w:firstColumn="1" w:lastColumn="0" w:noHBand="0" w:noVBand="1"/>
      </w:tblPr>
      <w:tblGrid>
        <w:gridCol w:w="1349"/>
        <w:gridCol w:w="4022"/>
        <w:gridCol w:w="2505"/>
        <w:gridCol w:w="1598"/>
        <w:gridCol w:w="1366"/>
      </w:tblGrid>
      <w:tr w:rsidR="00116438" w14:paraId="7C2D2598" w14:textId="77777777">
        <w:trPr>
          <w:tblCellSpacing w:w="30" w:type="dxa"/>
        </w:trPr>
        <w:tc>
          <w:tcPr>
            <w:tcW w:w="0" w:type="auto"/>
            <w:gridSpan w:val="2"/>
            <w:tcMar>
              <w:top w:w="0" w:type="auto"/>
              <w:bottom w:w="0" w:type="auto"/>
            </w:tcMar>
            <w:vAlign w:val="center"/>
          </w:tcPr>
          <w:p w14:paraId="4F055611" w14:textId="77777777" w:rsidR="00116438" w:rsidRDefault="00000000">
            <w:r>
              <w:rPr>
                <w:b/>
                <w:color w:val="000000"/>
                <w:position w:val="-3"/>
                <w:sz w:val="21"/>
                <w:szCs w:val="21"/>
                <w:u w:val="single"/>
              </w:rPr>
              <w:t>Bill Details</w:t>
            </w:r>
          </w:p>
        </w:tc>
        <w:tc>
          <w:tcPr>
            <w:tcW w:w="0" w:type="auto"/>
            <w:tcMar>
              <w:top w:w="0" w:type="auto"/>
              <w:bottom w:w="0" w:type="auto"/>
            </w:tcMar>
            <w:vAlign w:val="center"/>
          </w:tcPr>
          <w:p w14:paraId="1AC3B207" w14:textId="77777777" w:rsidR="00116438" w:rsidRDefault="00000000">
            <w:r>
              <w:rPr>
                <w:b/>
                <w:color w:val="000000"/>
                <w:position w:val="-3"/>
                <w:sz w:val="21"/>
                <w:szCs w:val="21"/>
                <w:u w:val="single"/>
              </w:rPr>
              <w:t>Status</w:t>
            </w:r>
          </w:p>
        </w:tc>
        <w:tc>
          <w:tcPr>
            <w:tcW w:w="0" w:type="auto"/>
            <w:tcMar>
              <w:top w:w="0" w:type="auto"/>
              <w:bottom w:w="0" w:type="auto"/>
            </w:tcMar>
            <w:vAlign w:val="center"/>
          </w:tcPr>
          <w:p w14:paraId="609186F0" w14:textId="77777777" w:rsidR="00116438" w:rsidRDefault="00000000">
            <w:r>
              <w:rPr>
                <w:b/>
                <w:color w:val="000000"/>
                <w:position w:val="-3"/>
                <w:sz w:val="21"/>
                <w:szCs w:val="21"/>
                <w:u w:val="single"/>
              </w:rPr>
              <w:t>Sponsor</w:t>
            </w:r>
          </w:p>
        </w:tc>
        <w:tc>
          <w:tcPr>
            <w:tcW w:w="0" w:type="auto"/>
            <w:tcMar>
              <w:top w:w="0" w:type="auto"/>
              <w:bottom w:w="0" w:type="auto"/>
            </w:tcMar>
            <w:vAlign w:val="center"/>
          </w:tcPr>
          <w:p w14:paraId="49F2A191" w14:textId="77777777" w:rsidR="00116438" w:rsidRDefault="00000000">
            <w:r>
              <w:rPr>
                <w:b/>
                <w:color w:val="000000"/>
                <w:position w:val="-3"/>
                <w:sz w:val="21"/>
                <w:szCs w:val="21"/>
                <w:u w:val="single"/>
              </w:rPr>
              <w:t>Position</w:t>
            </w:r>
          </w:p>
        </w:tc>
      </w:tr>
      <w:tr w:rsidR="00116438" w14:paraId="32589C37" w14:textId="77777777">
        <w:trPr>
          <w:tblCellSpacing w:w="30" w:type="dxa"/>
        </w:trPr>
        <w:tc>
          <w:tcPr>
            <w:tcW w:w="5000" w:type="pct"/>
            <w:gridSpan w:val="5"/>
            <w:tcMar>
              <w:top w:w="0" w:type="auto"/>
              <w:bottom w:w="0" w:type="auto"/>
            </w:tcMar>
            <w:vAlign w:val="center"/>
          </w:tcPr>
          <w:p w14:paraId="6B0823F7" w14:textId="77777777" w:rsidR="00116438" w:rsidRDefault="00A60B0B">
            <w:r>
              <w:rPr>
                <w:noProof/>
              </w:rPr>
              <w:pict w14:anchorId="145913C5">
                <v:rect id="_x0000_i1105" alt="" style="width:468pt;height:.05pt;mso-width-percent:0;mso-height-percent:0;mso-width-percent:0;mso-height-percent:0" o:hralign="center" o:hrstd="t" o:hr="t" fillcolor="#aca899" stroked="f"/>
              </w:pict>
            </w:r>
          </w:p>
        </w:tc>
      </w:tr>
      <w:tr w:rsidR="00116438" w14:paraId="69B4FD2A" w14:textId="77777777">
        <w:trPr>
          <w:tblCellSpacing w:w="30" w:type="dxa"/>
        </w:trPr>
        <w:tc>
          <w:tcPr>
            <w:tcW w:w="600" w:type="pct"/>
            <w:vMerge w:val="restart"/>
            <w:tcMar>
              <w:top w:w="0" w:type="auto"/>
              <w:bottom w:w="0" w:type="auto"/>
            </w:tcMar>
            <w:vAlign w:val="center"/>
          </w:tcPr>
          <w:p w14:paraId="0C6DA999" w14:textId="77777777" w:rsidR="00116438" w:rsidRDefault="00000000">
            <w:pPr>
              <w:textAlignment w:val="center"/>
            </w:pPr>
            <w:hyperlink r:id="rId24" w:history="1">
              <w:r>
                <w:rPr>
                  <w:b/>
                  <w:color w:val="0000CC"/>
                  <w:position w:val="-3"/>
                  <w:sz w:val="21"/>
                  <w:szCs w:val="21"/>
                  <w:u w:val="single"/>
                </w:rPr>
                <w:t>SHB 1123</w:t>
              </w:r>
            </w:hyperlink>
            <w:r>
              <w:rPr>
                <w:b/>
                <w:color w:val="000000"/>
                <w:position w:val="-3"/>
                <w:sz w:val="21"/>
                <w:szCs w:val="21"/>
              </w:rPr>
              <w:t xml:space="preserve"> (2SSB 5083)</w:t>
            </w:r>
          </w:p>
        </w:tc>
        <w:tc>
          <w:tcPr>
            <w:tcW w:w="0" w:type="auto"/>
            <w:tcMar>
              <w:top w:w="0" w:type="auto"/>
              <w:bottom w:w="0" w:type="auto"/>
            </w:tcMar>
            <w:vAlign w:val="center"/>
          </w:tcPr>
          <w:p w14:paraId="66100E39" w14:textId="77777777" w:rsidR="00116438" w:rsidRDefault="00000000">
            <w:r>
              <w:rPr>
                <w:b/>
                <w:color w:val="000000"/>
                <w:position w:val="-3"/>
                <w:sz w:val="21"/>
                <w:szCs w:val="21"/>
              </w:rPr>
              <w:t>Health carrier reimbursement</w:t>
            </w:r>
          </w:p>
        </w:tc>
        <w:tc>
          <w:tcPr>
            <w:tcW w:w="0" w:type="auto"/>
            <w:tcMar>
              <w:top w:w="0" w:type="auto"/>
              <w:bottom w:w="0" w:type="auto"/>
            </w:tcMar>
            <w:vAlign w:val="center"/>
          </w:tcPr>
          <w:p w14:paraId="10FE9107" w14:textId="77777777" w:rsidR="00116438" w:rsidRDefault="00000000">
            <w:r>
              <w:rPr>
                <w:color w:val="000000"/>
                <w:position w:val="-3"/>
                <w:sz w:val="21"/>
                <w:szCs w:val="21"/>
              </w:rPr>
              <w:t>H Rules R</w:t>
            </w:r>
          </w:p>
        </w:tc>
        <w:tc>
          <w:tcPr>
            <w:tcW w:w="0" w:type="auto"/>
            <w:tcMar>
              <w:top w:w="0" w:type="auto"/>
              <w:bottom w:w="0" w:type="auto"/>
            </w:tcMar>
            <w:vAlign w:val="center"/>
          </w:tcPr>
          <w:p w14:paraId="110E77BD" w14:textId="77777777" w:rsidR="00116438" w:rsidRDefault="00000000">
            <w:r>
              <w:rPr>
                <w:color w:val="000000"/>
                <w:position w:val="-3"/>
                <w:sz w:val="21"/>
                <w:szCs w:val="21"/>
              </w:rPr>
              <w:t>Macri</w:t>
            </w:r>
          </w:p>
        </w:tc>
        <w:tc>
          <w:tcPr>
            <w:tcW w:w="0" w:type="auto"/>
            <w:tcMar>
              <w:top w:w="0" w:type="auto"/>
              <w:bottom w:w="0" w:type="auto"/>
            </w:tcMar>
            <w:vAlign w:val="center"/>
          </w:tcPr>
          <w:p w14:paraId="731437FE" w14:textId="77777777" w:rsidR="00116438" w:rsidRDefault="00116438"/>
        </w:tc>
      </w:tr>
      <w:tr w:rsidR="00116438" w14:paraId="0F4BEE42" w14:textId="77777777">
        <w:trPr>
          <w:tblCellSpacing w:w="30" w:type="dxa"/>
        </w:trPr>
        <w:tc>
          <w:tcPr>
            <w:tcW w:w="0" w:type="auto"/>
            <w:vMerge/>
          </w:tcPr>
          <w:p w14:paraId="5F6111B1" w14:textId="77777777" w:rsidR="00116438" w:rsidRDefault="00116438"/>
        </w:tc>
        <w:tc>
          <w:tcPr>
            <w:tcW w:w="0" w:type="auto"/>
            <w:gridSpan w:val="4"/>
            <w:tcMar>
              <w:top w:w="0" w:type="auto"/>
              <w:bottom w:w="0" w:type="auto"/>
            </w:tcMar>
            <w:vAlign w:val="center"/>
          </w:tcPr>
          <w:p w14:paraId="29F0A08C" w14:textId="77777777" w:rsidR="00116438" w:rsidRDefault="00000000">
            <w:r>
              <w:rPr>
                <w:color w:val="000000"/>
                <w:position w:val="-3"/>
                <w:sz w:val="21"/>
                <w:szCs w:val="21"/>
              </w:rPr>
              <w:t>Ensuring access to primary care, behavioral health, and affordable hospital services.</w:t>
            </w:r>
          </w:p>
        </w:tc>
      </w:tr>
      <w:tr w:rsidR="00116438" w14:paraId="710541D1" w14:textId="77777777">
        <w:trPr>
          <w:tblCellSpacing w:w="30" w:type="dxa"/>
        </w:trPr>
        <w:tc>
          <w:tcPr>
            <w:tcW w:w="5000" w:type="pct"/>
            <w:gridSpan w:val="5"/>
            <w:tcMar>
              <w:top w:w="0" w:type="auto"/>
              <w:bottom w:w="0" w:type="auto"/>
            </w:tcMar>
            <w:vAlign w:val="center"/>
          </w:tcPr>
          <w:p w14:paraId="6F0013D2" w14:textId="77777777" w:rsidR="00116438" w:rsidRDefault="00A60B0B">
            <w:r>
              <w:rPr>
                <w:noProof/>
              </w:rPr>
              <w:pict w14:anchorId="0E7C2545">
                <v:rect id="_x0000_i1104" alt="" style="width:468pt;height:.05pt;mso-width-percent:0;mso-height-percent:0;mso-width-percent:0;mso-height-percent:0" o:hralign="center" o:hrstd="t" o:hr="t" fillcolor="#aca899" stroked="f"/>
              </w:pict>
            </w:r>
          </w:p>
        </w:tc>
      </w:tr>
      <w:tr w:rsidR="00116438" w14:paraId="059FE8DE" w14:textId="77777777">
        <w:trPr>
          <w:tblCellSpacing w:w="30" w:type="dxa"/>
        </w:trPr>
        <w:tc>
          <w:tcPr>
            <w:tcW w:w="600" w:type="pct"/>
            <w:vMerge w:val="restart"/>
            <w:tcMar>
              <w:top w:w="0" w:type="auto"/>
              <w:bottom w:w="0" w:type="auto"/>
            </w:tcMar>
            <w:vAlign w:val="center"/>
          </w:tcPr>
          <w:p w14:paraId="71BAE9BB" w14:textId="77777777" w:rsidR="00116438" w:rsidRDefault="00000000">
            <w:pPr>
              <w:textAlignment w:val="center"/>
            </w:pPr>
            <w:hyperlink r:id="rId25" w:history="1">
              <w:r>
                <w:rPr>
                  <w:b/>
                  <w:color w:val="0000CC"/>
                  <w:position w:val="-3"/>
                  <w:sz w:val="21"/>
                  <w:szCs w:val="21"/>
                  <w:u w:val="single"/>
                </w:rPr>
                <w:t>SHB 1155</w:t>
              </w:r>
            </w:hyperlink>
            <w:r>
              <w:rPr>
                <w:b/>
                <w:color w:val="000000"/>
                <w:position w:val="-3"/>
                <w:sz w:val="21"/>
                <w:szCs w:val="21"/>
              </w:rPr>
              <w:t xml:space="preserve"> (SB 5437)</w:t>
            </w:r>
          </w:p>
        </w:tc>
        <w:tc>
          <w:tcPr>
            <w:tcW w:w="0" w:type="auto"/>
            <w:tcMar>
              <w:top w:w="0" w:type="auto"/>
              <w:bottom w:w="0" w:type="auto"/>
            </w:tcMar>
            <w:vAlign w:val="center"/>
          </w:tcPr>
          <w:p w14:paraId="2AA5A00C" w14:textId="77777777" w:rsidR="00116438" w:rsidRDefault="00000000">
            <w:r>
              <w:rPr>
                <w:b/>
                <w:color w:val="000000"/>
                <w:position w:val="-3"/>
                <w:sz w:val="21"/>
                <w:szCs w:val="21"/>
              </w:rPr>
              <w:t>Noncompetition agreements</w:t>
            </w:r>
          </w:p>
        </w:tc>
        <w:tc>
          <w:tcPr>
            <w:tcW w:w="0" w:type="auto"/>
            <w:tcMar>
              <w:top w:w="0" w:type="auto"/>
              <w:bottom w:w="0" w:type="auto"/>
            </w:tcMar>
            <w:vAlign w:val="center"/>
          </w:tcPr>
          <w:p w14:paraId="2EF9C29A" w14:textId="77777777" w:rsidR="00116438" w:rsidRDefault="00000000">
            <w:r>
              <w:rPr>
                <w:color w:val="000000"/>
                <w:position w:val="-3"/>
                <w:sz w:val="21"/>
                <w:szCs w:val="21"/>
              </w:rPr>
              <w:t>H 2nd Reading</w:t>
            </w:r>
          </w:p>
        </w:tc>
        <w:tc>
          <w:tcPr>
            <w:tcW w:w="0" w:type="auto"/>
            <w:tcMar>
              <w:top w:w="0" w:type="auto"/>
              <w:bottom w:w="0" w:type="auto"/>
            </w:tcMar>
            <w:vAlign w:val="center"/>
          </w:tcPr>
          <w:p w14:paraId="3EAB6A68" w14:textId="77777777" w:rsidR="00116438" w:rsidRDefault="00000000">
            <w:r>
              <w:rPr>
                <w:color w:val="000000"/>
                <w:position w:val="-3"/>
                <w:sz w:val="21"/>
                <w:szCs w:val="21"/>
              </w:rPr>
              <w:t>Berry</w:t>
            </w:r>
          </w:p>
        </w:tc>
        <w:tc>
          <w:tcPr>
            <w:tcW w:w="0" w:type="auto"/>
            <w:tcMar>
              <w:top w:w="0" w:type="auto"/>
              <w:bottom w:w="0" w:type="auto"/>
            </w:tcMar>
            <w:vAlign w:val="center"/>
          </w:tcPr>
          <w:p w14:paraId="511DF72A" w14:textId="77777777" w:rsidR="00116438" w:rsidRDefault="00116438"/>
        </w:tc>
      </w:tr>
      <w:tr w:rsidR="00116438" w14:paraId="3BDBCBD0" w14:textId="77777777">
        <w:trPr>
          <w:tblCellSpacing w:w="30" w:type="dxa"/>
        </w:trPr>
        <w:tc>
          <w:tcPr>
            <w:tcW w:w="0" w:type="auto"/>
            <w:vMerge/>
          </w:tcPr>
          <w:p w14:paraId="62B5419F" w14:textId="77777777" w:rsidR="00116438" w:rsidRDefault="00116438"/>
        </w:tc>
        <w:tc>
          <w:tcPr>
            <w:tcW w:w="0" w:type="auto"/>
            <w:gridSpan w:val="4"/>
            <w:tcMar>
              <w:top w:w="0" w:type="auto"/>
              <w:bottom w:w="0" w:type="auto"/>
            </w:tcMar>
            <w:vAlign w:val="center"/>
          </w:tcPr>
          <w:p w14:paraId="5EA35AB5" w14:textId="77777777" w:rsidR="00116438"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116438" w14:paraId="3BAB5C34" w14:textId="77777777">
        <w:trPr>
          <w:tblCellSpacing w:w="30" w:type="dxa"/>
        </w:trPr>
        <w:tc>
          <w:tcPr>
            <w:tcW w:w="5000" w:type="pct"/>
            <w:gridSpan w:val="5"/>
            <w:tcMar>
              <w:top w:w="0" w:type="auto"/>
              <w:bottom w:w="0" w:type="auto"/>
            </w:tcMar>
            <w:vAlign w:val="center"/>
          </w:tcPr>
          <w:p w14:paraId="7A26C047" w14:textId="77777777" w:rsidR="00116438" w:rsidRDefault="00A60B0B">
            <w:r>
              <w:rPr>
                <w:noProof/>
              </w:rPr>
              <w:pict w14:anchorId="19C3916E">
                <v:rect id="_x0000_i1103" alt="" style="width:468pt;height:.05pt;mso-width-percent:0;mso-height-percent:0;mso-width-percent:0;mso-height-percent:0" o:hralign="center" o:hrstd="t" o:hr="t" fillcolor="#aca899" stroked="f"/>
              </w:pict>
            </w:r>
          </w:p>
        </w:tc>
      </w:tr>
      <w:tr w:rsidR="00116438" w14:paraId="33B4A74A" w14:textId="77777777">
        <w:trPr>
          <w:tblCellSpacing w:w="30" w:type="dxa"/>
        </w:trPr>
        <w:tc>
          <w:tcPr>
            <w:tcW w:w="600" w:type="pct"/>
            <w:vMerge w:val="restart"/>
            <w:tcMar>
              <w:top w:w="0" w:type="auto"/>
              <w:bottom w:w="0" w:type="auto"/>
            </w:tcMar>
            <w:vAlign w:val="center"/>
          </w:tcPr>
          <w:p w14:paraId="37FD0CD6" w14:textId="77777777" w:rsidR="00116438" w:rsidRDefault="00000000">
            <w:pPr>
              <w:textAlignment w:val="center"/>
            </w:pPr>
            <w:hyperlink r:id="rId26" w:history="1">
              <w:r>
                <w:rPr>
                  <w:b/>
                  <w:color w:val="0000CC"/>
                  <w:position w:val="-3"/>
                  <w:sz w:val="21"/>
                  <w:szCs w:val="21"/>
                  <w:u w:val="single"/>
                </w:rPr>
                <w:t>HB 1198</w:t>
              </w:r>
            </w:hyperlink>
            <w:r>
              <w:rPr>
                <w:b/>
                <w:color w:val="000000"/>
                <w:position w:val="-3"/>
                <w:sz w:val="21"/>
                <w:szCs w:val="21"/>
              </w:rPr>
              <w:t xml:space="preserve"> (SB 5167)</w:t>
            </w:r>
          </w:p>
        </w:tc>
        <w:tc>
          <w:tcPr>
            <w:tcW w:w="0" w:type="auto"/>
            <w:tcMar>
              <w:top w:w="0" w:type="auto"/>
              <w:bottom w:w="0" w:type="auto"/>
            </w:tcMar>
            <w:vAlign w:val="center"/>
          </w:tcPr>
          <w:p w14:paraId="01E22E56" w14:textId="77777777" w:rsidR="00116438" w:rsidRDefault="00000000">
            <w:r>
              <w:rPr>
                <w:b/>
                <w:color w:val="000000"/>
                <w:position w:val="-3"/>
                <w:sz w:val="21"/>
                <w:szCs w:val="21"/>
              </w:rPr>
              <w:t>Operating budget</w:t>
            </w:r>
          </w:p>
        </w:tc>
        <w:tc>
          <w:tcPr>
            <w:tcW w:w="0" w:type="auto"/>
            <w:tcMar>
              <w:top w:w="0" w:type="auto"/>
              <w:bottom w:w="0" w:type="auto"/>
            </w:tcMar>
            <w:vAlign w:val="center"/>
          </w:tcPr>
          <w:p w14:paraId="5D183C62" w14:textId="77777777" w:rsidR="00116438"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05D15CB7" w14:textId="77777777" w:rsidR="00116438" w:rsidRDefault="00000000">
            <w:r>
              <w:rPr>
                <w:color w:val="000000"/>
                <w:position w:val="-3"/>
                <w:sz w:val="21"/>
                <w:szCs w:val="21"/>
              </w:rPr>
              <w:t>Ormsby</w:t>
            </w:r>
          </w:p>
        </w:tc>
        <w:tc>
          <w:tcPr>
            <w:tcW w:w="0" w:type="auto"/>
            <w:tcMar>
              <w:top w:w="0" w:type="auto"/>
              <w:bottom w:w="0" w:type="auto"/>
            </w:tcMar>
            <w:vAlign w:val="center"/>
          </w:tcPr>
          <w:p w14:paraId="4BDE8C2E" w14:textId="77777777" w:rsidR="00116438" w:rsidRDefault="00116438"/>
        </w:tc>
      </w:tr>
      <w:tr w:rsidR="00116438" w14:paraId="2056AAD4" w14:textId="77777777">
        <w:trPr>
          <w:tblCellSpacing w:w="30" w:type="dxa"/>
        </w:trPr>
        <w:tc>
          <w:tcPr>
            <w:tcW w:w="0" w:type="auto"/>
            <w:vMerge/>
          </w:tcPr>
          <w:p w14:paraId="34828EE9" w14:textId="77777777" w:rsidR="00116438" w:rsidRDefault="00116438"/>
        </w:tc>
        <w:tc>
          <w:tcPr>
            <w:tcW w:w="0" w:type="auto"/>
            <w:gridSpan w:val="4"/>
            <w:tcMar>
              <w:top w:w="0" w:type="auto"/>
              <w:bottom w:w="0" w:type="auto"/>
            </w:tcMar>
            <w:vAlign w:val="center"/>
          </w:tcPr>
          <w:p w14:paraId="0FB14FFF" w14:textId="77777777" w:rsidR="00116438" w:rsidRDefault="00000000">
            <w:r>
              <w:rPr>
                <w:color w:val="000000"/>
                <w:position w:val="-3"/>
                <w:sz w:val="21"/>
                <w:szCs w:val="21"/>
              </w:rPr>
              <w:t>Making 2025-2027 fiscal biennium operating appropriations.</w:t>
            </w:r>
          </w:p>
        </w:tc>
      </w:tr>
      <w:tr w:rsidR="00116438" w14:paraId="49CD03A2" w14:textId="77777777">
        <w:trPr>
          <w:tblCellSpacing w:w="30" w:type="dxa"/>
        </w:trPr>
        <w:tc>
          <w:tcPr>
            <w:tcW w:w="5000" w:type="pct"/>
            <w:gridSpan w:val="5"/>
            <w:tcMar>
              <w:top w:w="0" w:type="auto"/>
              <w:bottom w:w="0" w:type="auto"/>
            </w:tcMar>
            <w:vAlign w:val="center"/>
          </w:tcPr>
          <w:p w14:paraId="37E43B8B" w14:textId="77777777" w:rsidR="00116438" w:rsidRDefault="00A60B0B">
            <w:r>
              <w:rPr>
                <w:noProof/>
              </w:rPr>
              <w:pict w14:anchorId="3F1DD754">
                <v:rect id="_x0000_i1102" alt="" style="width:468pt;height:.05pt;mso-width-percent:0;mso-height-percent:0;mso-width-percent:0;mso-height-percent:0" o:hralign="center" o:hrstd="t" o:hr="t" fillcolor="#aca899" stroked="f"/>
              </w:pict>
            </w:r>
          </w:p>
        </w:tc>
      </w:tr>
      <w:tr w:rsidR="00116438" w14:paraId="659150BD" w14:textId="77777777">
        <w:trPr>
          <w:tblCellSpacing w:w="30" w:type="dxa"/>
        </w:trPr>
        <w:tc>
          <w:tcPr>
            <w:tcW w:w="600" w:type="pct"/>
            <w:vMerge w:val="restart"/>
            <w:tcMar>
              <w:top w:w="0" w:type="auto"/>
              <w:bottom w:w="0" w:type="auto"/>
            </w:tcMar>
            <w:vAlign w:val="center"/>
          </w:tcPr>
          <w:p w14:paraId="59114A46" w14:textId="77777777" w:rsidR="00116438" w:rsidRDefault="00000000">
            <w:pPr>
              <w:textAlignment w:val="center"/>
            </w:pPr>
            <w:hyperlink r:id="rId27"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075B32E7" w14:textId="77777777" w:rsidR="00116438" w:rsidRDefault="00000000">
            <w:r>
              <w:rPr>
                <w:b/>
                <w:color w:val="000000"/>
                <w:position w:val="-3"/>
                <w:sz w:val="21"/>
                <w:szCs w:val="21"/>
              </w:rPr>
              <w:t>Counselors, etc. committee</w:t>
            </w:r>
          </w:p>
        </w:tc>
        <w:tc>
          <w:tcPr>
            <w:tcW w:w="0" w:type="auto"/>
            <w:tcMar>
              <w:top w:w="0" w:type="auto"/>
              <w:bottom w:w="0" w:type="auto"/>
            </w:tcMar>
            <w:vAlign w:val="center"/>
          </w:tcPr>
          <w:p w14:paraId="50BC88BB" w14:textId="77777777" w:rsidR="00116438" w:rsidRDefault="00000000">
            <w:r>
              <w:rPr>
                <w:color w:val="000000"/>
                <w:position w:val="-3"/>
                <w:sz w:val="21"/>
                <w:szCs w:val="21"/>
              </w:rPr>
              <w:t>S Health &amp; Long-T</w:t>
            </w:r>
          </w:p>
        </w:tc>
        <w:tc>
          <w:tcPr>
            <w:tcW w:w="0" w:type="auto"/>
            <w:tcMar>
              <w:top w:w="0" w:type="auto"/>
              <w:bottom w:w="0" w:type="auto"/>
            </w:tcMar>
            <w:vAlign w:val="center"/>
          </w:tcPr>
          <w:p w14:paraId="6BD64C57" w14:textId="77777777" w:rsidR="00116438" w:rsidRDefault="00000000">
            <w:r>
              <w:rPr>
                <w:color w:val="000000"/>
                <w:position w:val="-3"/>
                <w:sz w:val="21"/>
                <w:szCs w:val="21"/>
              </w:rPr>
              <w:t>Simmons</w:t>
            </w:r>
          </w:p>
        </w:tc>
        <w:tc>
          <w:tcPr>
            <w:tcW w:w="0" w:type="auto"/>
            <w:tcMar>
              <w:top w:w="0" w:type="auto"/>
              <w:bottom w:w="0" w:type="auto"/>
            </w:tcMar>
            <w:vAlign w:val="center"/>
          </w:tcPr>
          <w:p w14:paraId="173BA0B7" w14:textId="77777777" w:rsidR="00116438" w:rsidRDefault="00116438"/>
        </w:tc>
      </w:tr>
      <w:tr w:rsidR="00116438" w14:paraId="61B010CE" w14:textId="77777777">
        <w:trPr>
          <w:tblCellSpacing w:w="30" w:type="dxa"/>
        </w:trPr>
        <w:tc>
          <w:tcPr>
            <w:tcW w:w="0" w:type="auto"/>
            <w:vMerge/>
          </w:tcPr>
          <w:p w14:paraId="12D34EB6" w14:textId="77777777" w:rsidR="00116438" w:rsidRDefault="00116438"/>
        </w:tc>
        <w:tc>
          <w:tcPr>
            <w:tcW w:w="0" w:type="auto"/>
            <w:gridSpan w:val="4"/>
            <w:tcMar>
              <w:top w:w="0" w:type="auto"/>
              <w:bottom w:w="0" w:type="auto"/>
            </w:tcMar>
            <w:vAlign w:val="center"/>
          </w:tcPr>
          <w:p w14:paraId="4F7F4CBF" w14:textId="77777777" w:rsidR="00116438" w:rsidRDefault="00000000">
            <w:r>
              <w:rPr>
                <w:color w:val="000000"/>
                <w:position w:val="-3"/>
                <w:sz w:val="21"/>
                <w:szCs w:val="21"/>
              </w:rPr>
              <w:t>Concerning the mental health counselors, marriage and family therapists, and social workers advisory committee.</w:t>
            </w:r>
          </w:p>
        </w:tc>
      </w:tr>
      <w:tr w:rsidR="00116438" w14:paraId="16CCA1DE" w14:textId="77777777">
        <w:trPr>
          <w:tblCellSpacing w:w="30" w:type="dxa"/>
        </w:trPr>
        <w:tc>
          <w:tcPr>
            <w:tcW w:w="5000" w:type="pct"/>
            <w:gridSpan w:val="5"/>
            <w:tcMar>
              <w:top w:w="0" w:type="auto"/>
              <w:bottom w:w="0" w:type="auto"/>
            </w:tcMar>
            <w:vAlign w:val="center"/>
          </w:tcPr>
          <w:p w14:paraId="3A818B5F" w14:textId="77777777" w:rsidR="00116438" w:rsidRDefault="00A60B0B">
            <w:r>
              <w:rPr>
                <w:noProof/>
              </w:rPr>
              <w:pict w14:anchorId="78BD7CB9">
                <v:rect id="_x0000_i1101" alt="" style="width:468pt;height:.05pt;mso-width-percent:0;mso-height-percent:0;mso-width-percent:0;mso-height-percent:0" o:hralign="center" o:hrstd="t" o:hr="t" fillcolor="#aca899" stroked="f"/>
              </w:pict>
            </w:r>
          </w:p>
        </w:tc>
      </w:tr>
      <w:tr w:rsidR="00116438" w14:paraId="397217D4" w14:textId="77777777">
        <w:trPr>
          <w:tblCellSpacing w:w="30" w:type="dxa"/>
        </w:trPr>
        <w:tc>
          <w:tcPr>
            <w:tcW w:w="600" w:type="pct"/>
            <w:vMerge w:val="restart"/>
            <w:tcMar>
              <w:top w:w="0" w:type="auto"/>
              <w:bottom w:w="0" w:type="auto"/>
            </w:tcMar>
            <w:vAlign w:val="center"/>
          </w:tcPr>
          <w:p w14:paraId="436A79C5" w14:textId="77777777" w:rsidR="00116438" w:rsidRDefault="00000000">
            <w:pPr>
              <w:textAlignment w:val="center"/>
            </w:pPr>
            <w:hyperlink r:id="rId28"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66CE5647" w14:textId="77777777" w:rsidR="00116438" w:rsidRDefault="00000000">
            <w:r>
              <w:rPr>
                <w:b/>
                <w:color w:val="000000"/>
                <w:position w:val="-3"/>
                <w:sz w:val="21"/>
                <w:szCs w:val="21"/>
              </w:rPr>
              <w:t>Health disparities council</w:t>
            </w:r>
          </w:p>
        </w:tc>
        <w:tc>
          <w:tcPr>
            <w:tcW w:w="0" w:type="auto"/>
            <w:tcMar>
              <w:top w:w="0" w:type="auto"/>
              <w:bottom w:w="0" w:type="auto"/>
            </w:tcMar>
            <w:vAlign w:val="center"/>
          </w:tcPr>
          <w:p w14:paraId="14D0C839" w14:textId="77777777" w:rsidR="00116438" w:rsidRDefault="00000000">
            <w:r>
              <w:rPr>
                <w:color w:val="000000"/>
                <w:position w:val="-3"/>
                <w:sz w:val="21"/>
                <w:szCs w:val="21"/>
              </w:rPr>
              <w:t>H 2nd Reading</w:t>
            </w:r>
          </w:p>
        </w:tc>
        <w:tc>
          <w:tcPr>
            <w:tcW w:w="0" w:type="auto"/>
            <w:tcMar>
              <w:top w:w="0" w:type="auto"/>
              <w:bottom w:w="0" w:type="auto"/>
            </w:tcMar>
            <w:vAlign w:val="center"/>
          </w:tcPr>
          <w:p w14:paraId="289DF1CC" w14:textId="77777777" w:rsidR="00116438" w:rsidRDefault="00000000">
            <w:r>
              <w:rPr>
                <w:color w:val="000000"/>
                <w:position w:val="-3"/>
                <w:sz w:val="21"/>
                <w:szCs w:val="21"/>
              </w:rPr>
              <w:t>Santos</w:t>
            </w:r>
          </w:p>
        </w:tc>
        <w:tc>
          <w:tcPr>
            <w:tcW w:w="0" w:type="auto"/>
            <w:tcMar>
              <w:top w:w="0" w:type="auto"/>
              <w:bottom w:w="0" w:type="auto"/>
            </w:tcMar>
            <w:vAlign w:val="center"/>
          </w:tcPr>
          <w:p w14:paraId="4E51F6B3" w14:textId="77777777" w:rsidR="00116438" w:rsidRDefault="00116438"/>
        </w:tc>
      </w:tr>
      <w:tr w:rsidR="00116438" w14:paraId="25711504" w14:textId="77777777">
        <w:trPr>
          <w:tblCellSpacing w:w="30" w:type="dxa"/>
        </w:trPr>
        <w:tc>
          <w:tcPr>
            <w:tcW w:w="0" w:type="auto"/>
            <w:vMerge/>
          </w:tcPr>
          <w:p w14:paraId="690901F2" w14:textId="77777777" w:rsidR="00116438" w:rsidRDefault="00116438"/>
        </w:tc>
        <w:tc>
          <w:tcPr>
            <w:tcW w:w="0" w:type="auto"/>
            <w:gridSpan w:val="4"/>
            <w:tcMar>
              <w:top w:w="0" w:type="auto"/>
              <w:bottom w:w="0" w:type="auto"/>
            </w:tcMar>
            <w:vAlign w:val="center"/>
          </w:tcPr>
          <w:p w14:paraId="199C8A44" w14:textId="77777777" w:rsidR="00116438" w:rsidRDefault="00000000">
            <w:r>
              <w:rPr>
                <w:color w:val="000000"/>
                <w:position w:val="-3"/>
                <w:sz w:val="21"/>
                <w:szCs w:val="21"/>
              </w:rPr>
              <w:t>Updating the governor's interagency coordinating council on health disparities.</w:t>
            </w:r>
          </w:p>
        </w:tc>
      </w:tr>
      <w:tr w:rsidR="00116438" w14:paraId="79EA4357" w14:textId="77777777">
        <w:trPr>
          <w:tblCellSpacing w:w="30" w:type="dxa"/>
        </w:trPr>
        <w:tc>
          <w:tcPr>
            <w:tcW w:w="5000" w:type="pct"/>
            <w:gridSpan w:val="5"/>
            <w:tcMar>
              <w:top w:w="0" w:type="auto"/>
              <w:bottom w:w="0" w:type="auto"/>
            </w:tcMar>
            <w:vAlign w:val="center"/>
          </w:tcPr>
          <w:p w14:paraId="7E400AC6" w14:textId="77777777" w:rsidR="00116438" w:rsidRDefault="00A60B0B">
            <w:r>
              <w:rPr>
                <w:noProof/>
              </w:rPr>
              <w:pict w14:anchorId="2F64F0AD">
                <v:rect id="_x0000_i1100" alt="" style="width:468pt;height:.05pt;mso-width-percent:0;mso-height-percent:0;mso-width-percent:0;mso-height-percent:0" o:hralign="center" o:hrstd="t" o:hr="t" fillcolor="#aca899" stroked="f"/>
              </w:pict>
            </w:r>
          </w:p>
        </w:tc>
      </w:tr>
      <w:tr w:rsidR="00116438" w14:paraId="36354D9A" w14:textId="77777777">
        <w:trPr>
          <w:tblCellSpacing w:w="30" w:type="dxa"/>
        </w:trPr>
        <w:tc>
          <w:tcPr>
            <w:tcW w:w="600" w:type="pct"/>
            <w:vMerge w:val="restart"/>
            <w:tcMar>
              <w:top w:w="0" w:type="auto"/>
              <w:bottom w:w="0" w:type="auto"/>
            </w:tcMar>
            <w:vAlign w:val="center"/>
          </w:tcPr>
          <w:p w14:paraId="2B2652B9" w14:textId="77777777" w:rsidR="00116438" w:rsidRDefault="00000000">
            <w:pPr>
              <w:textAlignment w:val="center"/>
            </w:pPr>
            <w:hyperlink r:id="rId29" w:history="1">
              <w:r>
                <w:rPr>
                  <w:b/>
                  <w:color w:val="0000CC"/>
                  <w:position w:val="-3"/>
                  <w:sz w:val="21"/>
                  <w:szCs w:val="21"/>
                  <w:u w:val="single"/>
                </w:rPr>
                <w:t>SHB 1296</w:t>
              </w:r>
            </w:hyperlink>
          </w:p>
        </w:tc>
        <w:tc>
          <w:tcPr>
            <w:tcW w:w="0" w:type="auto"/>
            <w:tcMar>
              <w:top w:w="0" w:type="auto"/>
              <w:bottom w:w="0" w:type="auto"/>
            </w:tcMar>
            <w:vAlign w:val="center"/>
          </w:tcPr>
          <w:p w14:paraId="78404F42" w14:textId="77777777" w:rsidR="00116438" w:rsidRDefault="00000000">
            <w:r>
              <w:rPr>
                <w:b/>
                <w:color w:val="000000"/>
                <w:position w:val="-3"/>
                <w:sz w:val="21"/>
                <w:szCs w:val="21"/>
              </w:rPr>
              <w:t>Public education system</w:t>
            </w:r>
          </w:p>
        </w:tc>
        <w:tc>
          <w:tcPr>
            <w:tcW w:w="0" w:type="auto"/>
            <w:tcMar>
              <w:top w:w="0" w:type="auto"/>
              <w:bottom w:w="0" w:type="auto"/>
            </w:tcMar>
            <w:vAlign w:val="center"/>
          </w:tcPr>
          <w:p w14:paraId="562D7ED3" w14:textId="77777777" w:rsidR="00116438" w:rsidRDefault="00000000">
            <w:r>
              <w:rPr>
                <w:color w:val="000000"/>
                <w:position w:val="-3"/>
                <w:sz w:val="21"/>
                <w:szCs w:val="21"/>
              </w:rPr>
              <w:t>H 2nd Reading</w:t>
            </w:r>
          </w:p>
        </w:tc>
        <w:tc>
          <w:tcPr>
            <w:tcW w:w="0" w:type="auto"/>
            <w:tcMar>
              <w:top w:w="0" w:type="auto"/>
              <w:bottom w:w="0" w:type="auto"/>
            </w:tcMar>
            <w:vAlign w:val="center"/>
          </w:tcPr>
          <w:p w14:paraId="2A675B6A" w14:textId="77777777" w:rsidR="00116438" w:rsidRDefault="00000000">
            <w:r>
              <w:rPr>
                <w:color w:val="000000"/>
                <w:position w:val="-3"/>
                <w:sz w:val="21"/>
                <w:szCs w:val="21"/>
              </w:rPr>
              <w:t>Stonier</w:t>
            </w:r>
          </w:p>
        </w:tc>
        <w:tc>
          <w:tcPr>
            <w:tcW w:w="0" w:type="auto"/>
            <w:tcMar>
              <w:top w:w="0" w:type="auto"/>
              <w:bottom w:w="0" w:type="auto"/>
            </w:tcMar>
            <w:vAlign w:val="center"/>
          </w:tcPr>
          <w:p w14:paraId="5A2AC786" w14:textId="77777777" w:rsidR="00116438" w:rsidRDefault="00116438"/>
        </w:tc>
      </w:tr>
      <w:tr w:rsidR="00116438" w14:paraId="12AA398B" w14:textId="77777777">
        <w:trPr>
          <w:tblCellSpacing w:w="30" w:type="dxa"/>
        </w:trPr>
        <w:tc>
          <w:tcPr>
            <w:tcW w:w="0" w:type="auto"/>
            <w:vMerge/>
          </w:tcPr>
          <w:p w14:paraId="35EED254" w14:textId="77777777" w:rsidR="00116438" w:rsidRDefault="00116438"/>
        </w:tc>
        <w:tc>
          <w:tcPr>
            <w:tcW w:w="0" w:type="auto"/>
            <w:gridSpan w:val="4"/>
            <w:tcMar>
              <w:top w:w="0" w:type="auto"/>
              <w:bottom w:w="0" w:type="auto"/>
            </w:tcMar>
            <w:vAlign w:val="center"/>
          </w:tcPr>
          <w:p w14:paraId="2607C200" w14:textId="77777777" w:rsidR="00116438" w:rsidRDefault="00000000">
            <w:r>
              <w:rPr>
                <w:color w:val="000000"/>
                <w:position w:val="-3"/>
                <w:sz w:val="21"/>
                <w:szCs w:val="21"/>
              </w:rPr>
              <w:t>Promoting a safe and supportive public education system.</w:t>
            </w:r>
          </w:p>
        </w:tc>
      </w:tr>
      <w:tr w:rsidR="00116438" w14:paraId="4B53EC0F" w14:textId="77777777">
        <w:trPr>
          <w:tblCellSpacing w:w="30" w:type="dxa"/>
        </w:trPr>
        <w:tc>
          <w:tcPr>
            <w:tcW w:w="5000" w:type="pct"/>
            <w:gridSpan w:val="5"/>
            <w:tcMar>
              <w:top w:w="0" w:type="auto"/>
              <w:bottom w:w="0" w:type="auto"/>
            </w:tcMar>
            <w:vAlign w:val="center"/>
          </w:tcPr>
          <w:p w14:paraId="276E3E2C" w14:textId="77777777" w:rsidR="00116438" w:rsidRDefault="00A60B0B">
            <w:r>
              <w:rPr>
                <w:noProof/>
              </w:rPr>
              <w:pict w14:anchorId="7C8A6125">
                <v:rect id="_x0000_i1099" alt="" style="width:468pt;height:.05pt;mso-width-percent:0;mso-height-percent:0;mso-width-percent:0;mso-height-percent:0" o:hralign="center" o:hrstd="t" o:hr="t" fillcolor="#aca899" stroked="f"/>
              </w:pict>
            </w:r>
          </w:p>
        </w:tc>
      </w:tr>
      <w:tr w:rsidR="00116438" w14:paraId="2946D39A" w14:textId="77777777">
        <w:trPr>
          <w:tblCellSpacing w:w="30" w:type="dxa"/>
        </w:trPr>
        <w:tc>
          <w:tcPr>
            <w:tcW w:w="600" w:type="pct"/>
            <w:vMerge w:val="restart"/>
            <w:tcMar>
              <w:top w:w="0" w:type="auto"/>
              <w:bottom w:w="0" w:type="auto"/>
            </w:tcMar>
            <w:vAlign w:val="center"/>
          </w:tcPr>
          <w:p w14:paraId="6D93DFA0" w14:textId="77777777" w:rsidR="00116438" w:rsidRDefault="00000000">
            <w:pPr>
              <w:textAlignment w:val="center"/>
            </w:pPr>
            <w:hyperlink r:id="rId30" w:history="1">
              <w:r>
                <w:rPr>
                  <w:b/>
                  <w:color w:val="0000CC"/>
                  <w:position w:val="-3"/>
                  <w:sz w:val="21"/>
                  <w:szCs w:val="21"/>
                  <w:u w:val="single"/>
                </w:rPr>
                <w:t>SHB 1308</w:t>
              </w:r>
            </w:hyperlink>
            <w:r>
              <w:rPr>
                <w:b/>
                <w:color w:val="000000"/>
                <w:position w:val="-3"/>
                <w:sz w:val="21"/>
                <w:szCs w:val="21"/>
              </w:rPr>
              <w:t xml:space="preserve"> (SB 5345)</w:t>
            </w:r>
          </w:p>
        </w:tc>
        <w:tc>
          <w:tcPr>
            <w:tcW w:w="0" w:type="auto"/>
            <w:tcMar>
              <w:top w:w="0" w:type="auto"/>
              <w:bottom w:w="0" w:type="auto"/>
            </w:tcMar>
            <w:vAlign w:val="center"/>
          </w:tcPr>
          <w:p w14:paraId="5CF6F7B5" w14:textId="77777777" w:rsidR="00116438" w:rsidRDefault="00000000">
            <w:r>
              <w:rPr>
                <w:b/>
                <w:color w:val="000000"/>
                <w:position w:val="-3"/>
                <w:sz w:val="21"/>
                <w:szCs w:val="21"/>
              </w:rPr>
              <w:t>Access to personnel records</w:t>
            </w:r>
          </w:p>
        </w:tc>
        <w:tc>
          <w:tcPr>
            <w:tcW w:w="0" w:type="auto"/>
            <w:tcMar>
              <w:top w:w="0" w:type="auto"/>
              <w:bottom w:w="0" w:type="auto"/>
            </w:tcMar>
            <w:vAlign w:val="center"/>
          </w:tcPr>
          <w:p w14:paraId="0989BAE4" w14:textId="77777777" w:rsidR="00116438" w:rsidRDefault="00000000">
            <w:r>
              <w:rPr>
                <w:color w:val="000000"/>
                <w:position w:val="-3"/>
                <w:sz w:val="21"/>
                <w:szCs w:val="21"/>
              </w:rPr>
              <w:t>H Passed 3rd</w:t>
            </w:r>
          </w:p>
        </w:tc>
        <w:tc>
          <w:tcPr>
            <w:tcW w:w="0" w:type="auto"/>
            <w:tcMar>
              <w:top w:w="0" w:type="auto"/>
              <w:bottom w:w="0" w:type="auto"/>
            </w:tcMar>
            <w:vAlign w:val="center"/>
          </w:tcPr>
          <w:p w14:paraId="03D37208" w14:textId="77777777" w:rsidR="00116438" w:rsidRDefault="00000000">
            <w:r>
              <w:rPr>
                <w:color w:val="000000"/>
                <w:position w:val="-3"/>
                <w:sz w:val="21"/>
                <w:szCs w:val="21"/>
              </w:rPr>
              <w:t>Reed</w:t>
            </w:r>
          </w:p>
        </w:tc>
        <w:tc>
          <w:tcPr>
            <w:tcW w:w="0" w:type="auto"/>
            <w:tcMar>
              <w:top w:w="0" w:type="auto"/>
              <w:bottom w:w="0" w:type="auto"/>
            </w:tcMar>
            <w:vAlign w:val="center"/>
          </w:tcPr>
          <w:p w14:paraId="61CA4F08" w14:textId="77777777" w:rsidR="00116438" w:rsidRDefault="00116438"/>
        </w:tc>
      </w:tr>
      <w:tr w:rsidR="00116438" w14:paraId="52C83810" w14:textId="77777777">
        <w:trPr>
          <w:tblCellSpacing w:w="30" w:type="dxa"/>
        </w:trPr>
        <w:tc>
          <w:tcPr>
            <w:tcW w:w="0" w:type="auto"/>
            <w:vMerge/>
          </w:tcPr>
          <w:p w14:paraId="1D3091CA" w14:textId="77777777" w:rsidR="00116438" w:rsidRDefault="00116438"/>
        </w:tc>
        <w:tc>
          <w:tcPr>
            <w:tcW w:w="0" w:type="auto"/>
            <w:gridSpan w:val="4"/>
            <w:tcMar>
              <w:top w:w="0" w:type="auto"/>
              <w:bottom w:w="0" w:type="auto"/>
            </w:tcMar>
            <w:vAlign w:val="center"/>
          </w:tcPr>
          <w:p w14:paraId="6B55B9DD" w14:textId="77777777" w:rsidR="00116438" w:rsidRDefault="00000000">
            <w:r>
              <w:rPr>
                <w:color w:val="000000"/>
                <w:position w:val="-3"/>
                <w:sz w:val="21"/>
                <w:szCs w:val="21"/>
              </w:rPr>
              <w:t>Concerning access to personnel records.</w:t>
            </w:r>
          </w:p>
        </w:tc>
      </w:tr>
      <w:tr w:rsidR="00116438" w14:paraId="4D5BDEE8" w14:textId="77777777">
        <w:trPr>
          <w:tblCellSpacing w:w="30" w:type="dxa"/>
        </w:trPr>
        <w:tc>
          <w:tcPr>
            <w:tcW w:w="5000" w:type="pct"/>
            <w:gridSpan w:val="5"/>
            <w:tcMar>
              <w:top w:w="0" w:type="auto"/>
              <w:bottom w:w="0" w:type="auto"/>
            </w:tcMar>
            <w:vAlign w:val="center"/>
          </w:tcPr>
          <w:p w14:paraId="661BA37D" w14:textId="77777777" w:rsidR="00116438" w:rsidRDefault="00A60B0B">
            <w:r>
              <w:rPr>
                <w:noProof/>
              </w:rPr>
              <w:pict w14:anchorId="73B5EDF1">
                <v:rect id="_x0000_i1098" alt="" style="width:468pt;height:.05pt;mso-width-percent:0;mso-height-percent:0;mso-width-percent:0;mso-height-percent:0" o:hralign="center" o:hrstd="t" o:hr="t" fillcolor="#aca899" stroked="f"/>
              </w:pict>
            </w:r>
          </w:p>
        </w:tc>
      </w:tr>
      <w:tr w:rsidR="00116438" w14:paraId="242CE0F5" w14:textId="77777777">
        <w:trPr>
          <w:tblCellSpacing w:w="30" w:type="dxa"/>
        </w:trPr>
        <w:tc>
          <w:tcPr>
            <w:tcW w:w="600" w:type="pct"/>
            <w:vMerge w:val="restart"/>
            <w:tcMar>
              <w:top w:w="0" w:type="auto"/>
              <w:bottom w:w="0" w:type="auto"/>
            </w:tcMar>
            <w:vAlign w:val="center"/>
          </w:tcPr>
          <w:p w14:paraId="588344B8" w14:textId="77777777" w:rsidR="00116438" w:rsidRDefault="00000000">
            <w:pPr>
              <w:textAlignment w:val="center"/>
            </w:pPr>
            <w:hyperlink r:id="rId31" w:history="1">
              <w:r>
                <w:rPr>
                  <w:b/>
                  <w:color w:val="0000CC"/>
                  <w:position w:val="-3"/>
                  <w:sz w:val="21"/>
                  <w:szCs w:val="21"/>
                  <w:u w:val="single"/>
                </w:rPr>
                <w:t>HB 1320</w:t>
              </w:r>
            </w:hyperlink>
          </w:p>
        </w:tc>
        <w:tc>
          <w:tcPr>
            <w:tcW w:w="0" w:type="auto"/>
            <w:tcMar>
              <w:top w:w="0" w:type="auto"/>
              <w:bottom w:w="0" w:type="auto"/>
            </w:tcMar>
            <w:vAlign w:val="center"/>
          </w:tcPr>
          <w:p w14:paraId="3EF029E6" w14:textId="77777777" w:rsidR="00116438" w:rsidRDefault="00000000">
            <w:r>
              <w:rPr>
                <w:b/>
                <w:color w:val="000000"/>
                <w:position w:val="-3"/>
                <w:sz w:val="21"/>
                <w:szCs w:val="21"/>
              </w:rPr>
              <w:t>Business &amp; occupation tax</w:t>
            </w:r>
          </w:p>
        </w:tc>
        <w:tc>
          <w:tcPr>
            <w:tcW w:w="0" w:type="auto"/>
            <w:tcMar>
              <w:top w:w="0" w:type="auto"/>
              <w:bottom w:w="0" w:type="auto"/>
            </w:tcMar>
            <w:vAlign w:val="center"/>
          </w:tcPr>
          <w:p w14:paraId="1E843B57" w14:textId="77777777" w:rsidR="00116438" w:rsidRDefault="00000000">
            <w:r>
              <w:rPr>
                <w:color w:val="000000"/>
                <w:position w:val="-3"/>
                <w:sz w:val="21"/>
                <w:szCs w:val="21"/>
              </w:rPr>
              <w:t>H Finance</w:t>
            </w:r>
          </w:p>
        </w:tc>
        <w:tc>
          <w:tcPr>
            <w:tcW w:w="0" w:type="auto"/>
            <w:tcMar>
              <w:top w:w="0" w:type="auto"/>
              <w:bottom w:w="0" w:type="auto"/>
            </w:tcMar>
            <w:vAlign w:val="center"/>
          </w:tcPr>
          <w:p w14:paraId="51E549D4" w14:textId="77777777" w:rsidR="00116438" w:rsidRDefault="00000000">
            <w:r>
              <w:rPr>
                <w:color w:val="000000"/>
                <w:position w:val="-3"/>
                <w:sz w:val="21"/>
                <w:szCs w:val="21"/>
              </w:rPr>
              <w:t>Street</w:t>
            </w:r>
          </w:p>
        </w:tc>
        <w:tc>
          <w:tcPr>
            <w:tcW w:w="0" w:type="auto"/>
            <w:tcMar>
              <w:top w:w="0" w:type="auto"/>
              <w:bottom w:w="0" w:type="auto"/>
            </w:tcMar>
            <w:vAlign w:val="center"/>
          </w:tcPr>
          <w:p w14:paraId="644E1FF5" w14:textId="77777777" w:rsidR="00116438" w:rsidRDefault="00116438"/>
        </w:tc>
      </w:tr>
      <w:tr w:rsidR="00116438" w14:paraId="0CC0F24E" w14:textId="77777777">
        <w:trPr>
          <w:tblCellSpacing w:w="30" w:type="dxa"/>
        </w:trPr>
        <w:tc>
          <w:tcPr>
            <w:tcW w:w="0" w:type="auto"/>
            <w:vMerge/>
          </w:tcPr>
          <w:p w14:paraId="68BEE082" w14:textId="77777777" w:rsidR="00116438" w:rsidRDefault="00116438"/>
        </w:tc>
        <w:tc>
          <w:tcPr>
            <w:tcW w:w="0" w:type="auto"/>
            <w:gridSpan w:val="4"/>
            <w:tcMar>
              <w:top w:w="0" w:type="auto"/>
              <w:bottom w:w="0" w:type="auto"/>
            </w:tcMar>
            <w:vAlign w:val="center"/>
          </w:tcPr>
          <w:p w14:paraId="7DB7BC55" w14:textId="77777777" w:rsidR="00116438" w:rsidRDefault="00000000">
            <w:r>
              <w:rPr>
                <w:color w:val="000000"/>
                <w:position w:val="-3"/>
                <w:sz w:val="21"/>
                <w:szCs w:val="21"/>
              </w:rPr>
              <w:t>Modifying business and occupation tax rates to fund programs and services to benefit Washingtonians.</w:t>
            </w:r>
          </w:p>
        </w:tc>
      </w:tr>
      <w:tr w:rsidR="00116438" w14:paraId="19295079" w14:textId="77777777">
        <w:trPr>
          <w:tblCellSpacing w:w="30" w:type="dxa"/>
        </w:trPr>
        <w:tc>
          <w:tcPr>
            <w:tcW w:w="5000" w:type="pct"/>
            <w:gridSpan w:val="5"/>
            <w:tcMar>
              <w:top w:w="0" w:type="auto"/>
              <w:bottom w:w="0" w:type="auto"/>
            </w:tcMar>
            <w:vAlign w:val="center"/>
          </w:tcPr>
          <w:p w14:paraId="611C63B0" w14:textId="77777777" w:rsidR="00116438" w:rsidRDefault="00A60B0B">
            <w:r>
              <w:rPr>
                <w:noProof/>
              </w:rPr>
              <w:pict w14:anchorId="2EABFEE7">
                <v:rect id="_x0000_i1097" alt="" style="width:468pt;height:.05pt;mso-width-percent:0;mso-height-percent:0;mso-width-percent:0;mso-height-percent:0" o:hralign="center" o:hrstd="t" o:hr="t" fillcolor="#aca899" stroked="f"/>
              </w:pict>
            </w:r>
          </w:p>
        </w:tc>
      </w:tr>
      <w:tr w:rsidR="00116438" w14:paraId="517046C6" w14:textId="77777777">
        <w:trPr>
          <w:tblCellSpacing w:w="30" w:type="dxa"/>
        </w:trPr>
        <w:tc>
          <w:tcPr>
            <w:tcW w:w="600" w:type="pct"/>
            <w:vMerge w:val="restart"/>
            <w:tcMar>
              <w:top w:w="0" w:type="auto"/>
              <w:bottom w:w="0" w:type="auto"/>
            </w:tcMar>
            <w:vAlign w:val="center"/>
          </w:tcPr>
          <w:p w14:paraId="6100FD42" w14:textId="77777777" w:rsidR="00116438" w:rsidRDefault="00000000">
            <w:pPr>
              <w:textAlignment w:val="center"/>
            </w:pPr>
            <w:hyperlink r:id="rId32" w:history="1">
              <w:r>
                <w:rPr>
                  <w:b/>
                  <w:color w:val="0000CC"/>
                  <w:position w:val="-3"/>
                  <w:sz w:val="21"/>
                  <w:szCs w:val="21"/>
                  <w:u w:val="single"/>
                </w:rPr>
                <w:t>EHB 1382</w:t>
              </w:r>
            </w:hyperlink>
          </w:p>
        </w:tc>
        <w:tc>
          <w:tcPr>
            <w:tcW w:w="0" w:type="auto"/>
            <w:tcMar>
              <w:top w:w="0" w:type="auto"/>
              <w:bottom w:w="0" w:type="auto"/>
            </w:tcMar>
            <w:vAlign w:val="center"/>
          </w:tcPr>
          <w:p w14:paraId="7E00BBDE" w14:textId="77777777" w:rsidR="00116438" w:rsidRDefault="00000000">
            <w:r>
              <w:rPr>
                <w:b/>
                <w:color w:val="000000"/>
                <w:position w:val="-3"/>
                <w:sz w:val="21"/>
                <w:szCs w:val="21"/>
              </w:rPr>
              <w:t>All payers claim database</w:t>
            </w:r>
          </w:p>
        </w:tc>
        <w:tc>
          <w:tcPr>
            <w:tcW w:w="0" w:type="auto"/>
            <w:tcMar>
              <w:top w:w="0" w:type="auto"/>
              <w:bottom w:w="0" w:type="auto"/>
            </w:tcMar>
            <w:vAlign w:val="center"/>
          </w:tcPr>
          <w:p w14:paraId="7D342D41" w14:textId="77777777" w:rsidR="00116438" w:rsidRDefault="00000000">
            <w:r>
              <w:rPr>
                <w:color w:val="000000"/>
                <w:position w:val="-3"/>
                <w:sz w:val="21"/>
                <w:szCs w:val="21"/>
              </w:rPr>
              <w:t>S Health &amp; Long-T</w:t>
            </w:r>
          </w:p>
        </w:tc>
        <w:tc>
          <w:tcPr>
            <w:tcW w:w="0" w:type="auto"/>
            <w:tcMar>
              <w:top w:w="0" w:type="auto"/>
              <w:bottom w:w="0" w:type="auto"/>
            </w:tcMar>
            <w:vAlign w:val="center"/>
          </w:tcPr>
          <w:p w14:paraId="55B90F52" w14:textId="77777777" w:rsidR="00116438" w:rsidRDefault="00000000">
            <w:proofErr w:type="spellStart"/>
            <w:r>
              <w:rPr>
                <w:color w:val="000000"/>
                <w:position w:val="-3"/>
                <w:sz w:val="21"/>
                <w:szCs w:val="21"/>
              </w:rPr>
              <w:t>Tharinger</w:t>
            </w:r>
            <w:proofErr w:type="spellEnd"/>
          </w:p>
        </w:tc>
        <w:tc>
          <w:tcPr>
            <w:tcW w:w="0" w:type="auto"/>
            <w:tcMar>
              <w:top w:w="0" w:type="auto"/>
              <w:bottom w:w="0" w:type="auto"/>
            </w:tcMar>
            <w:vAlign w:val="center"/>
          </w:tcPr>
          <w:p w14:paraId="378DAE9B" w14:textId="77777777" w:rsidR="00116438" w:rsidRDefault="00116438"/>
        </w:tc>
      </w:tr>
      <w:tr w:rsidR="00116438" w14:paraId="78344537" w14:textId="77777777">
        <w:trPr>
          <w:tblCellSpacing w:w="30" w:type="dxa"/>
        </w:trPr>
        <w:tc>
          <w:tcPr>
            <w:tcW w:w="0" w:type="auto"/>
            <w:vMerge/>
          </w:tcPr>
          <w:p w14:paraId="5B580B4B" w14:textId="77777777" w:rsidR="00116438" w:rsidRDefault="00116438"/>
        </w:tc>
        <w:tc>
          <w:tcPr>
            <w:tcW w:w="0" w:type="auto"/>
            <w:gridSpan w:val="4"/>
            <w:tcMar>
              <w:top w:w="0" w:type="auto"/>
              <w:bottom w:w="0" w:type="auto"/>
            </w:tcMar>
            <w:vAlign w:val="center"/>
          </w:tcPr>
          <w:p w14:paraId="5BB635A1" w14:textId="77777777" w:rsidR="00116438" w:rsidRDefault="00000000">
            <w:r>
              <w:rPr>
                <w:color w:val="000000"/>
                <w:position w:val="-3"/>
                <w:sz w:val="21"/>
                <w:szCs w:val="21"/>
              </w:rPr>
              <w:t xml:space="preserve">Modernizing </w:t>
            </w:r>
            <w:proofErr w:type="gramStart"/>
            <w:r>
              <w:rPr>
                <w:color w:val="000000"/>
                <w:position w:val="-3"/>
                <w:sz w:val="21"/>
                <w:szCs w:val="21"/>
              </w:rPr>
              <w:t>the all</w:t>
            </w:r>
            <w:proofErr w:type="gramEnd"/>
            <w:r>
              <w:rPr>
                <w:color w:val="000000"/>
                <w:position w:val="-3"/>
                <w:sz w:val="21"/>
                <w:szCs w:val="21"/>
              </w:rPr>
              <w:t xml:space="preserve"> payers claim database.</w:t>
            </w:r>
          </w:p>
        </w:tc>
      </w:tr>
      <w:tr w:rsidR="00116438" w14:paraId="0A9EBF66" w14:textId="77777777">
        <w:trPr>
          <w:tblCellSpacing w:w="30" w:type="dxa"/>
        </w:trPr>
        <w:tc>
          <w:tcPr>
            <w:tcW w:w="5000" w:type="pct"/>
            <w:gridSpan w:val="5"/>
            <w:tcMar>
              <w:top w:w="0" w:type="auto"/>
              <w:bottom w:w="0" w:type="auto"/>
            </w:tcMar>
            <w:vAlign w:val="center"/>
          </w:tcPr>
          <w:p w14:paraId="0850461F" w14:textId="77777777" w:rsidR="00116438" w:rsidRDefault="00A60B0B">
            <w:r>
              <w:rPr>
                <w:noProof/>
              </w:rPr>
              <w:pict w14:anchorId="73A5CC30">
                <v:rect id="_x0000_i1096" alt="" style="width:468pt;height:.05pt;mso-width-percent:0;mso-height-percent:0;mso-width-percent:0;mso-height-percent:0" o:hralign="center" o:hrstd="t" o:hr="t" fillcolor="#aca899" stroked="f"/>
              </w:pict>
            </w:r>
          </w:p>
        </w:tc>
      </w:tr>
      <w:tr w:rsidR="00116438" w14:paraId="7510516F" w14:textId="77777777">
        <w:trPr>
          <w:tblCellSpacing w:w="30" w:type="dxa"/>
        </w:trPr>
        <w:tc>
          <w:tcPr>
            <w:tcW w:w="600" w:type="pct"/>
            <w:vMerge w:val="restart"/>
            <w:tcMar>
              <w:top w:w="0" w:type="auto"/>
              <w:bottom w:w="0" w:type="auto"/>
            </w:tcMar>
            <w:vAlign w:val="center"/>
          </w:tcPr>
          <w:p w14:paraId="07215F02" w14:textId="77777777" w:rsidR="00116438" w:rsidRDefault="00000000">
            <w:pPr>
              <w:textAlignment w:val="center"/>
            </w:pPr>
            <w:hyperlink r:id="rId33" w:history="1">
              <w:r>
                <w:rPr>
                  <w:b/>
                  <w:color w:val="0000CC"/>
                  <w:position w:val="-3"/>
                  <w:sz w:val="21"/>
                  <w:szCs w:val="21"/>
                  <w:u w:val="single"/>
                </w:rPr>
                <w:t>SHB 1392</w:t>
              </w:r>
            </w:hyperlink>
            <w:r>
              <w:rPr>
                <w:b/>
                <w:color w:val="000000"/>
                <w:position w:val="-3"/>
                <w:sz w:val="21"/>
                <w:szCs w:val="21"/>
              </w:rPr>
              <w:t xml:space="preserve"> (SB 5372)</w:t>
            </w:r>
          </w:p>
        </w:tc>
        <w:tc>
          <w:tcPr>
            <w:tcW w:w="0" w:type="auto"/>
            <w:tcMar>
              <w:top w:w="0" w:type="auto"/>
              <w:bottom w:w="0" w:type="auto"/>
            </w:tcMar>
            <w:vAlign w:val="center"/>
          </w:tcPr>
          <w:p w14:paraId="264696FC" w14:textId="77777777" w:rsidR="00116438" w:rsidRDefault="00000000">
            <w:r>
              <w:rPr>
                <w:b/>
                <w:color w:val="000000"/>
                <w:position w:val="-3"/>
                <w:sz w:val="21"/>
                <w:szCs w:val="21"/>
              </w:rPr>
              <w:t>Medicaid access program</w:t>
            </w:r>
          </w:p>
        </w:tc>
        <w:tc>
          <w:tcPr>
            <w:tcW w:w="0" w:type="auto"/>
            <w:tcMar>
              <w:top w:w="0" w:type="auto"/>
              <w:bottom w:w="0" w:type="auto"/>
            </w:tcMar>
            <w:vAlign w:val="center"/>
          </w:tcPr>
          <w:p w14:paraId="7D1B116B" w14:textId="77777777" w:rsidR="00116438" w:rsidRDefault="00000000">
            <w:r>
              <w:rPr>
                <w:color w:val="000000"/>
                <w:position w:val="-3"/>
                <w:sz w:val="21"/>
                <w:szCs w:val="21"/>
              </w:rPr>
              <w:t>H 2nd Reading</w:t>
            </w:r>
          </w:p>
        </w:tc>
        <w:tc>
          <w:tcPr>
            <w:tcW w:w="0" w:type="auto"/>
            <w:tcMar>
              <w:top w:w="0" w:type="auto"/>
              <w:bottom w:w="0" w:type="auto"/>
            </w:tcMar>
            <w:vAlign w:val="center"/>
          </w:tcPr>
          <w:p w14:paraId="127827D7" w14:textId="77777777" w:rsidR="00116438" w:rsidRDefault="00000000">
            <w:r>
              <w:rPr>
                <w:color w:val="000000"/>
                <w:position w:val="-3"/>
                <w:sz w:val="21"/>
                <w:szCs w:val="21"/>
              </w:rPr>
              <w:t>Macri</w:t>
            </w:r>
          </w:p>
        </w:tc>
        <w:tc>
          <w:tcPr>
            <w:tcW w:w="0" w:type="auto"/>
            <w:tcMar>
              <w:top w:w="0" w:type="auto"/>
              <w:bottom w:w="0" w:type="auto"/>
            </w:tcMar>
            <w:vAlign w:val="center"/>
          </w:tcPr>
          <w:p w14:paraId="269D2139" w14:textId="77777777" w:rsidR="00116438" w:rsidRDefault="00116438"/>
        </w:tc>
      </w:tr>
      <w:tr w:rsidR="00116438" w14:paraId="1D04079D" w14:textId="77777777">
        <w:trPr>
          <w:tblCellSpacing w:w="30" w:type="dxa"/>
        </w:trPr>
        <w:tc>
          <w:tcPr>
            <w:tcW w:w="0" w:type="auto"/>
            <w:vMerge/>
          </w:tcPr>
          <w:p w14:paraId="0E110557" w14:textId="77777777" w:rsidR="00116438" w:rsidRDefault="00116438"/>
        </w:tc>
        <w:tc>
          <w:tcPr>
            <w:tcW w:w="0" w:type="auto"/>
            <w:gridSpan w:val="4"/>
            <w:tcMar>
              <w:top w:w="0" w:type="auto"/>
              <w:bottom w:w="0" w:type="auto"/>
            </w:tcMar>
            <w:vAlign w:val="center"/>
          </w:tcPr>
          <w:p w14:paraId="3E069161" w14:textId="77777777" w:rsidR="00116438"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116438" w14:paraId="53BB32EE" w14:textId="77777777">
        <w:trPr>
          <w:tblCellSpacing w:w="30" w:type="dxa"/>
        </w:trPr>
        <w:tc>
          <w:tcPr>
            <w:tcW w:w="5000" w:type="pct"/>
            <w:gridSpan w:val="5"/>
            <w:tcMar>
              <w:top w:w="0" w:type="auto"/>
              <w:bottom w:w="0" w:type="auto"/>
            </w:tcMar>
            <w:vAlign w:val="center"/>
          </w:tcPr>
          <w:p w14:paraId="3EA4CF8D" w14:textId="77777777" w:rsidR="00116438" w:rsidRDefault="00A60B0B">
            <w:r>
              <w:rPr>
                <w:noProof/>
              </w:rPr>
              <w:pict w14:anchorId="3B91135B">
                <v:rect id="_x0000_i1095" alt="" style="width:468pt;height:.05pt;mso-width-percent:0;mso-height-percent:0;mso-width-percent:0;mso-height-percent:0" o:hralign="center" o:hrstd="t" o:hr="t" fillcolor="#aca899" stroked="f"/>
              </w:pict>
            </w:r>
          </w:p>
        </w:tc>
      </w:tr>
      <w:tr w:rsidR="00116438" w14:paraId="4B62BBBD" w14:textId="77777777">
        <w:trPr>
          <w:tblCellSpacing w:w="30" w:type="dxa"/>
        </w:trPr>
        <w:tc>
          <w:tcPr>
            <w:tcW w:w="600" w:type="pct"/>
            <w:vMerge w:val="restart"/>
            <w:tcMar>
              <w:top w:w="0" w:type="auto"/>
              <w:bottom w:w="0" w:type="auto"/>
            </w:tcMar>
            <w:vAlign w:val="center"/>
          </w:tcPr>
          <w:p w14:paraId="4F9DC514" w14:textId="77777777" w:rsidR="00116438" w:rsidRDefault="00000000">
            <w:pPr>
              <w:textAlignment w:val="center"/>
            </w:pPr>
            <w:hyperlink r:id="rId34" w:history="1">
              <w:r>
                <w:rPr>
                  <w:b/>
                  <w:color w:val="0000CC"/>
                  <w:position w:val="-3"/>
                  <w:sz w:val="21"/>
                  <w:szCs w:val="21"/>
                  <w:u w:val="single"/>
                </w:rPr>
                <w:t>2SHB 1422</w:t>
              </w:r>
            </w:hyperlink>
          </w:p>
        </w:tc>
        <w:tc>
          <w:tcPr>
            <w:tcW w:w="0" w:type="auto"/>
            <w:tcMar>
              <w:top w:w="0" w:type="auto"/>
              <w:bottom w:w="0" w:type="auto"/>
            </w:tcMar>
            <w:vAlign w:val="center"/>
          </w:tcPr>
          <w:p w14:paraId="729E6A54" w14:textId="77777777" w:rsidR="00116438" w:rsidRDefault="00000000">
            <w:r>
              <w:rPr>
                <w:b/>
                <w:color w:val="000000"/>
                <w:position w:val="-3"/>
                <w:sz w:val="21"/>
                <w:szCs w:val="21"/>
              </w:rPr>
              <w:t>Drug take-back program</w:t>
            </w:r>
          </w:p>
        </w:tc>
        <w:tc>
          <w:tcPr>
            <w:tcW w:w="0" w:type="auto"/>
            <w:tcMar>
              <w:top w:w="0" w:type="auto"/>
              <w:bottom w:w="0" w:type="auto"/>
            </w:tcMar>
            <w:vAlign w:val="center"/>
          </w:tcPr>
          <w:p w14:paraId="4261FF18" w14:textId="77777777" w:rsidR="00116438" w:rsidRDefault="00000000">
            <w:r>
              <w:rPr>
                <w:color w:val="000000"/>
                <w:position w:val="-3"/>
                <w:sz w:val="21"/>
                <w:szCs w:val="21"/>
              </w:rPr>
              <w:t>H Rules R</w:t>
            </w:r>
          </w:p>
        </w:tc>
        <w:tc>
          <w:tcPr>
            <w:tcW w:w="0" w:type="auto"/>
            <w:tcMar>
              <w:top w:w="0" w:type="auto"/>
              <w:bottom w:w="0" w:type="auto"/>
            </w:tcMar>
            <w:vAlign w:val="center"/>
          </w:tcPr>
          <w:p w14:paraId="448408D2" w14:textId="77777777" w:rsidR="00116438" w:rsidRDefault="00000000">
            <w:r>
              <w:rPr>
                <w:color w:val="000000"/>
                <w:position w:val="-3"/>
                <w:sz w:val="21"/>
                <w:szCs w:val="21"/>
              </w:rPr>
              <w:t>Peterson</w:t>
            </w:r>
          </w:p>
        </w:tc>
        <w:tc>
          <w:tcPr>
            <w:tcW w:w="0" w:type="auto"/>
            <w:tcMar>
              <w:top w:w="0" w:type="auto"/>
              <w:bottom w:w="0" w:type="auto"/>
            </w:tcMar>
            <w:vAlign w:val="center"/>
          </w:tcPr>
          <w:p w14:paraId="1853369C" w14:textId="77777777" w:rsidR="00116438" w:rsidRDefault="00116438"/>
        </w:tc>
      </w:tr>
      <w:tr w:rsidR="00116438" w14:paraId="2DC2804C" w14:textId="77777777">
        <w:trPr>
          <w:tblCellSpacing w:w="30" w:type="dxa"/>
        </w:trPr>
        <w:tc>
          <w:tcPr>
            <w:tcW w:w="0" w:type="auto"/>
            <w:vMerge/>
          </w:tcPr>
          <w:p w14:paraId="25C91CED" w14:textId="77777777" w:rsidR="00116438" w:rsidRDefault="00116438"/>
        </w:tc>
        <w:tc>
          <w:tcPr>
            <w:tcW w:w="0" w:type="auto"/>
            <w:gridSpan w:val="4"/>
            <w:tcMar>
              <w:top w:w="0" w:type="auto"/>
              <w:bottom w:w="0" w:type="auto"/>
            </w:tcMar>
            <w:vAlign w:val="center"/>
          </w:tcPr>
          <w:p w14:paraId="2F676CB7" w14:textId="77777777" w:rsidR="00116438" w:rsidRDefault="00000000">
            <w:r>
              <w:rPr>
                <w:color w:val="000000"/>
                <w:position w:val="-3"/>
                <w:sz w:val="21"/>
                <w:szCs w:val="21"/>
              </w:rPr>
              <w:t>Modifying the drug take-back program.</w:t>
            </w:r>
          </w:p>
        </w:tc>
      </w:tr>
      <w:tr w:rsidR="00116438" w14:paraId="11843E36" w14:textId="77777777">
        <w:trPr>
          <w:tblCellSpacing w:w="30" w:type="dxa"/>
        </w:trPr>
        <w:tc>
          <w:tcPr>
            <w:tcW w:w="5000" w:type="pct"/>
            <w:gridSpan w:val="5"/>
            <w:tcMar>
              <w:top w:w="0" w:type="auto"/>
              <w:bottom w:w="0" w:type="auto"/>
            </w:tcMar>
            <w:vAlign w:val="center"/>
          </w:tcPr>
          <w:p w14:paraId="19C0B8F5" w14:textId="77777777" w:rsidR="00116438" w:rsidRDefault="00A60B0B">
            <w:r>
              <w:rPr>
                <w:noProof/>
              </w:rPr>
              <w:pict w14:anchorId="18600BCB">
                <v:rect id="_x0000_i1094" alt="" style="width:468pt;height:.05pt;mso-width-percent:0;mso-height-percent:0;mso-width-percent:0;mso-height-percent:0" o:hralign="center" o:hrstd="t" o:hr="t" fillcolor="#aca899" stroked="f"/>
              </w:pict>
            </w:r>
          </w:p>
        </w:tc>
      </w:tr>
      <w:tr w:rsidR="00116438" w14:paraId="7E09AD73" w14:textId="77777777">
        <w:trPr>
          <w:tblCellSpacing w:w="30" w:type="dxa"/>
        </w:trPr>
        <w:tc>
          <w:tcPr>
            <w:tcW w:w="600" w:type="pct"/>
            <w:vMerge w:val="restart"/>
            <w:tcMar>
              <w:top w:w="0" w:type="auto"/>
              <w:bottom w:w="0" w:type="auto"/>
            </w:tcMar>
            <w:vAlign w:val="center"/>
          </w:tcPr>
          <w:p w14:paraId="195361BB" w14:textId="77777777" w:rsidR="00116438" w:rsidRDefault="00000000">
            <w:pPr>
              <w:textAlignment w:val="center"/>
            </w:pPr>
            <w:hyperlink r:id="rId35" w:history="1">
              <w:r>
                <w:rPr>
                  <w:b/>
                  <w:color w:val="0000CC"/>
                  <w:position w:val="-3"/>
                  <w:sz w:val="21"/>
                  <w:szCs w:val="21"/>
                  <w:u w:val="single"/>
                </w:rPr>
                <w:t>HB 1574</w:t>
              </w:r>
            </w:hyperlink>
          </w:p>
        </w:tc>
        <w:tc>
          <w:tcPr>
            <w:tcW w:w="0" w:type="auto"/>
            <w:tcMar>
              <w:top w:w="0" w:type="auto"/>
              <w:bottom w:w="0" w:type="auto"/>
            </w:tcMar>
            <w:vAlign w:val="center"/>
          </w:tcPr>
          <w:p w14:paraId="2ED8FAAE" w14:textId="77777777" w:rsidR="00116438" w:rsidRDefault="00000000">
            <w:r>
              <w:rPr>
                <w:b/>
                <w:color w:val="000000"/>
                <w:position w:val="-3"/>
                <w:sz w:val="21"/>
                <w:szCs w:val="21"/>
              </w:rPr>
              <w:t>Substance use/care, services</w:t>
            </w:r>
          </w:p>
        </w:tc>
        <w:tc>
          <w:tcPr>
            <w:tcW w:w="0" w:type="auto"/>
            <w:tcMar>
              <w:top w:w="0" w:type="auto"/>
              <w:bottom w:w="0" w:type="auto"/>
            </w:tcMar>
            <w:vAlign w:val="center"/>
          </w:tcPr>
          <w:p w14:paraId="5515C472" w14:textId="77777777" w:rsidR="00116438" w:rsidRDefault="00000000">
            <w:r>
              <w:rPr>
                <w:color w:val="000000"/>
                <w:position w:val="-3"/>
                <w:sz w:val="21"/>
                <w:szCs w:val="21"/>
              </w:rPr>
              <w:t>H Rules R</w:t>
            </w:r>
          </w:p>
        </w:tc>
        <w:tc>
          <w:tcPr>
            <w:tcW w:w="0" w:type="auto"/>
            <w:tcMar>
              <w:top w:w="0" w:type="auto"/>
              <w:bottom w:w="0" w:type="auto"/>
            </w:tcMar>
            <w:vAlign w:val="center"/>
          </w:tcPr>
          <w:p w14:paraId="3F1E1E15" w14:textId="77777777" w:rsidR="00116438" w:rsidRDefault="00000000">
            <w:r>
              <w:rPr>
                <w:color w:val="000000"/>
                <w:position w:val="-3"/>
                <w:sz w:val="21"/>
                <w:szCs w:val="21"/>
              </w:rPr>
              <w:t>Macri</w:t>
            </w:r>
          </w:p>
        </w:tc>
        <w:tc>
          <w:tcPr>
            <w:tcW w:w="0" w:type="auto"/>
            <w:tcMar>
              <w:top w:w="0" w:type="auto"/>
              <w:bottom w:w="0" w:type="auto"/>
            </w:tcMar>
            <w:vAlign w:val="center"/>
          </w:tcPr>
          <w:p w14:paraId="0174EF36" w14:textId="77777777" w:rsidR="00116438" w:rsidRDefault="00116438"/>
        </w:tc>
      </w:tr>
      <w:tr w:rsidR="00116438" w14:paraId="637C17D9" w14:textId="77777777">
        <w:trPr>
          <w:tblCellSpacing w:w="30" w:type="dxa"/>
        </w:trPr>
        <w:tc>
          <w:tcPr>
            <w:tcW w:w="0" w:type="auto"/>
            <w:vMerge/>
          </w:tcPr>
          <w:p w14:paraId="545015E1" w14:textId="77777777" w:rsidR="00116438" w:rsidRDefault="00116438"/>
        </w:tc>
        <w:tc>
          <w:tcPr>
            <w:tcW w:w="0" w:type="auto"/>
            <w:gridSpan w:val="4"/>
            <w:tcMar>
              <w:top w:w="0" w:type="auto"/>
              <w:bottom w:w="0" w:type="auto"/>
            </w:tcMar>
            <w:vAlign w:val="center"/>
          </w:tcPr>
          <w:p w14:paraId="1F643CC5" w14:textId="77777777" w:rsidR="00116438" w:rsidRDefault="00000000">
            <w:r>
              <w:rPr>
                <w:color w:val="000000"/>
                <w:position w:val="-3"/>
                <w:sz w:val="21"/>
                <w:szCs w:val="21"/>
              </w:rPr>
              <w:t>Protecting access to life-saving care and substance use services.</w:t>
            </w:r>
          </w:p>
        </w:tc>
      </w:tr>
      <w:tr w:rsidR="00116438" w14:paraId="1B2C7412" w14:textId="77777777">
        <w:trPr>
          <w:tblCellSpacing w:w="30" w:type="dxa"/>
        </w:trPr>
        <w:tc>
          <w:tcPr>
            <w:tcW w:w="5000" w:type="pct"/>
            <w:gridSpan w:val="5"/>
            <w:tcMar>
              <w:top w:w="0" w:type="auto"/>
              <w:bottom w:w="0" w:type="auto"/>
            </w:tcMar>
            <w:vAlign w:val="center"/>
          </w:tcPr>
          <w:p w14:paraId="2AABC835" w14:textId="77777777" w:rsidR="00116438" w:rsidRDefault="00A60B0B">
            <w:r>
              <w:rPr>
                <w:noProof/>
              </w:rPr>
              <w:pict w14:anchorId="67AA986B">
                <v:rect id="_x0000_i1093" alt="" style="width:468pt;height:.05pt;mso-width-percent:0;mso-height-percent:0;mso-width-percent:0;mso-height-percent:0" o:hralign="center" o:hrstd="t" o:hr="t" fillcolor="#aca899" stroked="f"/>
              </w:pict>
            </w:r>
          </w:p>
        </w:tc>
      </w:tr>
      <w:tr w:rsidR="00116438" w14:paraId="0A79F17E" w14:textId="77777777">
        <w:trPr>
          <w:tblCellSpacing w:w="30" w:type="dxa"/>
        </w:trPr>
        <w:tc>
          <w:tcPr>
            <w:tcW w:w="600" w:type="pct"/>
            <w:vMerge w:val="restart"/>
            <w:tcMar>
              <w:top w:w="0" w:type="auto"/>
              <w:bottom w:w="0" w:type="auto"/>
            </w:tcMar>
            <w:vAlign w:val="center"/>
          </w:tcPr>
          <w:p w14:paraId="136D8FB6" w14:textId="77777777" w:rsidR="00116438" w:rsidRDefault="00000000">
            <w:pPr>
              <w:textAlignment w:val="center"/>
            </w:pPr>
            <w:hyperlink r:id="rId36" w:history="1">
              <w:r>
                <w:rPr>
                  <w:b/>
                  <w:color w:val="0000CC"/>
                  <w:position w:val="-3"/>
                  <w:sz w:val="21"/>
                  <w:szCs w:val="21"/>
                  <w:u w:val="single"/>
                </w:rPr>
                <w:t>2SHB 1589</w:t>
              </w:r>
            </w:hyperlink>
            <w:r>
              <w:rPr>
                <w:b/>
                <w:color w:val="000000"/>
                <w:position w:val="-3"/>
                <w:sz w:val="21"/>
                <w:szCs w:val="21"/>
              </w:rPr>
              <w:t xml:space="preserve"> (SB 5588)</w:t>
            </w:r>
          </w:p>
        </w:tc>
        <w:tc>
          <w:tcPr>
            <w:tcW w:w="0" w:type="auto"/>
            <w:tcMar>
              <w:top w:w="0" w:type="auto"/>
              <w:bottom w:w="0" w:type="auto"/>
            </w:tcMar>
            <w:vAlign w:val="center"/>
          </w:tcPr>
          <w:p w14:paraId="6D2F034B" w14:textId="77777777" w:rsidR="00116438" w:rsidRDefault="00000000">
            <w:r>
              <w:rPr>
                <w:b/>
                <w:color w:val="000000"/>
                <w:position w:val="-3"/>
                <w:sz w:val="21"/>
                <w:szCs w:val="21"/>
              </w:rPr>
              <w:t>Health carriers &amp; providers</w:t>
            </w:r>
          </w:p>
        </w:tc>
        <w:tc>
          <w:tcPr>
            <w:tcW w:w="0" w:type="auto"/>
            <w:tcMar>
              <w:top w:w="0" w:type="auto"/>
              <w:bottom w:w="0" w:type="auto"/>
            </w:tcMar>
            <w:vAlign w:val="center"/>
          </w:tcPr>
          <w:p w14:paraId="3F9E4DB5" w14:textId="77777777" w:rsidR="00116438" w:rsidRDefault="00000000">
            <w:r>
              <w:rPr>
                <w:color w:val="000000"/>
                <w:position w:val="-3"/>
                <w:sz w:val="21"/>
                <w:szCs w:val="21"/>
              </w:rPr>
              <w:t>H 2nd Reading</w:t>
            </w:r>
          </w:p>
        </w:tc>
        <w:tc>
          <w:tcPr>
            <w:tcW w:w="0" w:type="auto"/>
            <w:tcMar>
              <w:top w:w="0" w:type="auto"/>
              <w:bottom w:w="0" w:type="auto"/>
            </w:tcMar>
            <w:vAlign w:val="center"/>
          </w:tcPr>
          <w:p w14:paraId="3717DD2A" w14:textId="77777777" w:rsidR="00116438"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298C67E1" w14:textId="77777777" w:rsidR="00116438" w:rsidRDefault="00116438"/>
        </w:tc>
      </w:tr>
      <w:tr w:rsidR="00116438" w14:paraId="0DC06C7D" w14:textId="77777777">
        <w:trPr>
          <w:tblCellSpacing w:w="30" w:type="dxa"/>
        </w:trPr>
        <w:tc>
          <w:tcPr>
            <w:tcW w:w="0" w:type="auto"/>
            <w:vMerge/>
          </w:tcPr>
          <w:p w14:paraId="03321E95" w14:textId="77777777" w:rsidR="00116438" w:rsidRDefault="00116438"/>
        </w:tc>
        <w:tc>
          <w:tcPr>
            <w:tcW w:w="0" w:type="auto"/>
            <w:gridSpan w:val="4"/>
            <w:tcMar>
              <w:top w:w="0" w:type="auto"/>
              <w:bottom w:w="0" w:type="auto"/>
            </w:tcMar>
            <w:vAlign w:val="center"/>
          </w:tcPr>
          <w:p w14:paraId="34CBE943" w14:textId="77777777" w:rsidR="00116438" w:rsidRDefault="00000000">
            <w:r>
              <w:rPr>
                <w:color w:val="000000"/>
                <w:position w:val="-3"/>
                <w:sz w:val="21"/>
                <w:szCs w:val="21"/>
              </w:rPr>
              <w:t>Concerning the relationships between health carriers and contracting providers.</w:t>
            </w:r>
          </w:p>
        </w:tc>
      </w:tr>
      <w:tr w:rsidR="00116438" w14:paraId="0EB3442B" w14:textId="77777777">
        <w:trPr>
          <w:tblCellSpacing w:w="30" w:type="dxa"/>
        </w:trPr>
        <w:tc>
          <w:tcPr>
            <w:tcW w:w="5000" w:type="pct"/>
            <w:gridSpan w:val="5"/>
            <w:tcMar>
              <w:top w:w="0" w:type="auto"/>
              <w:bottom w:w="0" w:type="auto"/>
            </w:tcMar>
            <w:vAlign w:val="center"/>
          </w:tcPr>
          <w:p w14:paraId="2A0EA3EB" w14:textId="77777777" w:rsidR="00116438" w:rsidRDefault="00A60B0B">
            <w:r>
              <w:rPr>
                <w:noProof/>
              </w:rPr>
              <w:pict w14:anchorId="01293339">
                <v:rect id="_x0000_i1092" alt="" style="width:468pt;height:.05pt;mso-width-percent:0;mso-height-percent:0;mso-width-percent:0;mso-height-percent:0" o:hralign="center" o:hrstd="t" o:hr="t" fillcolor="#aca899" stroked="f"/>
              </w:pict>
            </w:r>
          </w:p>
        </w:tc>
      </w:tr>
      <w:tr w:rsidR="00116438" w14:paraId="5BAE6D2D" w14:textId="77777777">
        <w:trPr>
          <w:tblCellSpacing w:w="30" w:type="dxa"/>
        </w:trPr>
        <w:tc>
          <w:tcPr>
            <w:tcW w:w="600" w:type="pct"/>
            <w:vMerge w:val="restart"/>
            <w:tcMar>
              <w:top w:w="0" w:type="auto"/>
              <w:bottom w:w="0" w:type="auto"/>
            </w:tcMar>
            <w:vAlign w:val="center"/>
          </w:tcPr>
          <w:p w14:paraId="0E4AD847" w14:textId="77777777" w:rsidR="00116438" w:rsidRDefault="00000000">
            <w:pPr>
              <w:textAlignment w:val="center"/>
            </w:pPr>
            <w:hyperlink r:id="rId37" w:history="1">
              <w:r>
                <w:rPr>
                  <w:b/>
                  <w:color w:val="0000CC"/>
                  <w:position w:val="-3"/>
                  <w:sz w:val="21"/>
                  <w:szCs w:val="21"/>
                  <w:u w:val="single"/>
                </w:rPr>
                <w:t>2SHB 1686</w:t>
              </w:r>
            </w:hyperlink>
            <w:r>
              <w:rPr>
                <w:b/>
                <w:color w:val="000000"/>
                <w:position w:val="-3"/>
                <w:sz w:val="21"/>
                <w:szCs w:val="21"/>
              </w:rPr>
              <w:t xml:space="preserve"> (SB 5561)</w:t>
            </w:r>
          </w:p>
        </w:tc>
        <w:tc>
          <w:tcPr>
            <w:tcW w:w="0" w:type="auto"/>
            <w:tcMar>
              <w:top w:w="0" w:type="auto"/>
              <w:bottom w:w="0" w:type="auto"/>
            </w:tcMar>
            <w:vAlign w:val="center"/>
          </w:tcPr>
          <w:p w14:paraId="6857C72D" w14:textId="77777777" w:rsidR="00116438" w:rsidRDefault="00000000">
            <w:r>
              <w:rPr>
                <w:b/>
                <w:color w:val="000000"/>
                <w:position w:val="-3"/>
                <w:sz w:val="21"/>
                <w:szCs w:val="21"/>
              </w:rPr>
              <w:t>Health care entity registry</w:t>
            </w:r>
          </w:p>
        </w:tc>
        <w:tc>
          <w:tcPr>
            <w:tcW w:w="0" w:type="auto"/>
            <w:tcMar>
              <w:top w:w="0" w:type="auto"/>
              <w:bottom w:w="0" w:type="auto"/>
            </w:tcMar>
            <w:vAlign w:val="center"/>
          </w:tcPr>
          <w:p w14:paraId="0A80E9B6" w14:textId="77777777" w:rsidR="00116438" w:rsidRDefault="00000000">
            <w:r>
              <w:rPr>
                <w:color w:val="000000"/>
                <w:position w:val="-3"/>
                <w:sz w:val="21"/>
                <w:szCs w:val="21"/>
              </w:rPr>
              <w:t>H 2nd Reading</w:t>
            </w:r>
          </w:p>
        </w:tc>
        <w:tc>
          <w:tcPr>
            <w:tcW w:w="0" w:type="auto"/>
            <w:tcMar>
              <w:top w:w="0" w:type="auto"/>
              <w:bottom w:w="0" w:type="auto"/>
            </w:tcMar>
            <w:vAlign w:val="center"/>
          </w:tcPr>
          <w:p w14:paraId="0E928EDD" w14:textId="77777777" w:rsidR="00116438"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277F5A0D" w14:textId="77777777" w:rsidR="00116438" w:rsidRDefault="00116438"/>
        </w:tc>
      </w:tr>
      <w:tr w:rsidR="00116438" w14:paraId="06FD8560" w14:textId="77777777">
        <w:trPr>
          <w:tblCellSpacing w:w="30" w:type="dxa"/>
        </w:trPr>
        <w:tc>
          <w:tcPr>
            <w:tcW w:w="0" w:type="auto"/>
            <w:vMerge/>
          </w:tcPr>
          <w:p w14:paraId="4D9F49FD" w14:textId="77777777" w:rsidR="00116438" w:rsidRDefault="00116438"/>
        </w:tc>
        <w:tc>
          <w:tcPr>
            <w:tcW w:w="0" w:type="auto"/>
            <w:gridSpan w:val="4"/>
            <w:tcMar>
              <w:top w:w="0" w:type="auto"/>
              <w:bottom w:w="0" w:type="auto"/>
            </w:tcMar>
            <w:vAlign w:val="center"/>
          </w:tcPr>
          <w:p w14:paraId="72E6454D" w14:textId="77777777" w:rsidR="00116438" w:rsidRDefault="00000000">
            <w:r>
              <w:rPr>
                <w:color w:val="000000"/>
                <w:position w:val="-3"/>
                <w:sz w:val="21"/>
                <w:szCs w:val="21"/>
              </w:rPr>
              <w:t>Creating a health care entity registry.</w:t>
            </w:r>
          </w:p>
        </w:tc>
      </w:tr>
      <w:tr w:rsidR="00116438" w14:paraId="5C0C3E06" w14:textId="77777777">
        <w:trPr>
          <w:tblCellSpacing w:w="30" w:type="dxa"/>
        </w:trPr>
        <w:tc>
          <w:tcPr>
            <w:tcW w:w="5000" w:type="pct"/>
            <w:gridSpan w:val="5"/>
            <w:tcMar>
              <w:top w:w="0" w:type="auto"/>
              <w:bottom w:w="0" w:type="auto"/>
            </w:tcMar>
            <w:vAlign w:val="center"/>
          </w:tcPr>
          <w:p w14:paraId="46F264A7" w14:textId="77777777" w:rsidR="00116438" w:rsidRDefault="00A60B0B">
            <w:r>
              <w:rPr>
                <w:noProof/>
              </w:rPr>
              <w:lastRenderedPageBreak/>
              <w:pict w14:anchorId="413C7D8B">
                <v:rect id="_x0000_i1091" alt="" style="width:468pt;height:.05pt;mso-width-percent:0;mso-height-percent:0;mso-width-percent:0;mso-height-percent:0" o:hralign="center" o:hrstd="t" o:hr="t" fillcolor="#aca899" stroked="f"/>
              </w:pict>
            </w:r>
          </w:p>
        </w:tc>
      </w:tr>
      <w:tr w:rsidR="00116438" w14:paraId="02831CA3" w14:textId="77777777">
        <w:trPr>
          <w:tblCellSpacing w:w="30" w:type="dxa"/>
        </w:trPr>
        <w:tc>
          <w:tcPr>
            <w:tcW w:w="600" w:type="pct"/>
            <w:vMerge w:val="restart"/>
            <w:tcMar>
              <w:top w:w="0" w:type="auto"/>
              <w:bottom w:w="0" w:type="auto"/>
            </w:tcMar>
            <w:vAlign w:val="center"/>
          </w:tcPr>
          <w:p w14:paraId="5CB44079" w14:textId="77777777" w:rsidR="00116438" w:rsidRDefault="00000000">
            <w:pPr>
              <w:textAlignment w:val="center"/>
            </w:pPr>
            <w:hyperlink r:id="rId38" w:history="1">
              <w:r>
                <w:rPr>
                  <w:b/>
                  <w:color w:val="0000CC"/>
                  <w:position w:val="-3"/>
                  <w:sz w:val="21"/>
                  <w:szCs w:val="21"/>
                  <w:u w:val="single"/>
                </w:rPr>
                <w:t>SHB 1718</w:t>
              </w:r>
            </w:hyperlink>
          </w:p>
        </w:tc>
        <w:tc>
          <w:tcPr>
            <w:tcW w:w="0" w:type="auto"/>
            <w:tcMar>
              <w:top w:w="0" w:type="auto"/>
              <w:bottom w:w="0" w:type="auto"/>
            </w:tcMar>
            <w:vAlign w:val="center"/>
          </w:tcPr>
          <w:p w14:paraId="0A1A4910" w14:textId="77777777" w:rsidR="00116438" w:rsidRDefault="00000000">
            <w:r>
              <w:rPr>
                <w:b/>
                <w:color w:val="000000"/>
                <w:position w:val="-3"/>
                <w:sz w:val="21"/>
                <w:szCs w:val="21"/>
              </w:rPr>
              <w:t>Health care prof. well-being</w:t>
            </w:r>
          </w:p>
        </w:tc>
        <w:tc>
          <w:tcPr>
            <w:tcW w:w="0" w:type="auto"/>
            <w:tcMar>
              <w:top w:w="0" w:type="auto"/>
              <w:bottom w:w="0" w:type="auto"/>
            </w:tcMar>
            <w:vAlign w:val="center"/>
          </w:tcPr>
          <w:p w14:paraId="2D719BE4" w14:textId="77777777" w:rsidR="00116438" w:rsidRDefault="00000000">
            <w:r>
              <w:rPr>
                <w:color w:val="000000"/>
                <w:position w:val="-3"/>
                <w:sz w:val="21"/>
                <w:szCs w:val="21"/>
              </w:rPr>
              <w:t>H 2nd Reading</w:t>
            </w:r>
          </w:p>
        </w:tc>
        <w:tc>
          <w:tcPr>
            <w:tcW w:w="0" w:type="auto"/>
            <w:tcMar>
              <w:top w:w="0" w:type="auto"/>
              <w:bottom w:w="0" w:type="auto"/>
            </w:tcMar>
            <w:vAlign w:val="center"/>
          </w:tcPr>
          <w:p w14:paraId="7A7652B1" w14:textId="77777777" w:rsidR="00116438" w:rsidRDefault="00000000">
            <w:r>
              <w:rPr>
                <w:color w:val="000000"/>
                <w:position w:val="-3"/>
                <w:sz w:val="21"/>
                <w:szCs w:val="21"/>
              </w:rPr>
              <w:t>Thai</w:t>
            </w:r>
          </w:p>
        </w:tc>
        <w:tc>
          <w:tcPr>
            <w:tcW w:w="0" w:type="auto"/>
            <w:tcMar>
              <w:top w:w="0" w:type="auto"/>
              <w:bottom w:w="0" w:type="auto"/>
            </w:tcMar>
            <w:vAlign w:val="center"/>
          </w:tcPr>
          <w:p w14:paraId="284F3A7A" w14:textId="77777777" w:rsidR="00116438" w:rsidRDefault="00116438"/>
        </w:tc>
      </w:tr>
      <w:tr w:rsidR="00116438" w14:paraId="41ADFFBC" w14:textId="77777777">
        <w:trPr>
          <w:tblCellSpacing w:w="30" w:type="dxa"/>
        </w:trPr>
        <w:tc>
          <w:tcPr>
            <w:tcW w:w="0" w:type="auto"/>
            <w:vMerge/>
          </w:tcPr>
          <w:p w14:paraId="7AEE432C" w14:textId="77777777" w:rsidR="00116438" w:rsidRDefault="00116438"/>
        </w:tc>
        <w:tc>
          <w:tcPr>
            <w:tcW w:w="0" w:type="auto"/>
            <w:gridSpan w:val="4"/>
            <w:tcMar>
              <w:top w:w="0" w:type="auto"/>
              <w:bottom w:w="0" w:type="auto"/>
            </w:tcMar>
            <w:vAlign w:val="center"/>
          </w:tcPr>
          <w:p w14:paraId="2193E467" w14:textId="77777777" w:rsidR="00116438" w:rsidRDefault="00000000">
            <w:r>
              <w:rPr>
                <w:color w:val="000000"/>
                <w:position w:val="-3"/>
                <w:sz w:val="21"/>
                <w:szCs w:val="21"/>
              </w:rPr>
              <w:t>Concerning well-being programs for certain health care professionals.</w:t>
            </w:r>
          </w:p>
        </w:tc>
      </w:tr>
      <w:tr w:rsidR="00116438" w14:paraId="590246C6" w14:textId="77777777">
        <w:trPr>
          <w:tblCellSpacing w:w="30" w:type="dxa"/>
        </w:trPr>
        <w:tc>
          <w:tcPr>
            <w:tcW w:w="5000" w:type="pct"/>
            <w:gridSpan w:val="5"/>
            <w:tcMar>
              <w:top w:w="0" w:type="auto"/>
              <w:bottom w:w="0" w:type="auto"/>
            </w:tcMar>
            <w:vAlign w:val="center"/>
          </w:tcPr>
          <w:p w14:paraId="4B38B19A" w14:textId="77777777" w:rsidR="00116438" w:rsidRDefault="00A60B0B">
            <w:r>
              <w:rPr>
                <w:noProof/>
              </w:rPr>
              <w:pict w14:anchorId="6789EB5C">
                <v:rect id="_x0000_i1090" alt="" style="width:468pt;height:.05pt;mso-width-percent:0;mso-height-percent:0;mso-width-percent:0;mso-height-percent:0" o:hralign="center" o:hrstd="t" o:hr="t" fillcolor="#aca899" stroked="f"/>
              </w:pict>
            </w:r>
          </w:p>
        </w:tc>
      </w:tr>
      <w:tr w:rsidR="00116438" w14:paraId="50332E96" w14:textId="77777777">
        <w:trPr>
          <w:tblCellSpacing w:w="30" w:type="dxa"/>
        </w:trPr>
        <w:tc>
          <w:tcPr>
            <w:tcW w:w="600" w:type="pct"/>
            <w:vMerge w:val="restart"/>
            <w:tcMar>
              <w:top w:w="0" w:type="auto"/>
              <w:bottom w:w="0" w:type="auto"/>
            </w:tcMar>
            <w:vAlign w:val="center"/>
          </w:tcPr>
          <w:p w14:paraId="4761EE00" w14:textId="77777777" w:rsidR="00116438" w:rsidRDefault="00000000">
            <w:pPr>
              <w:textAlignment w:val="center"/>
            </w:pPr>
            <w:hyperlink r:id="rId39" w:history="1">
              <w:r>
                <w:rPr>
                  <w:b/>
                  <w:color w:val="0000CC"/>
                  <w:position w:val="-3"/>
                  <w:sz w:val="21"/>
                  <w:szCs w:val="21"/>
                  <w:u w:val="single"/>
                </w:rPr>
                <w:t>SHB 1811</w:t>
              </w:r>
            </w:hyperlink>
          </w:p>
        </w:tc>
        <w:tc>
          <w:tcPr>
            <w:tcW w:w="0" w:type="auto"/>
            <w:tcMar>
              <w:top w:w="0" w:type="auto"/>
              <w:bottom w:w="0" w:type="auto"/>
            </w:tcMar>
            <w:vAlign w:val="center"/>
          </w:tcPr>
          <w:p w14:paraId="12F44833" w14:textId="77777777" w:rsidR="00116438" w:rsidRDefault="00000000">
            <w:r>
              <w:rPr>
                <w:b/>
                <w:color w:val="000000"/>
                <w:position w:val="-3"/>
                <w:sz w:val="21"/>
                <w:szCs w:val="21"/>
              </w:rPr>
              <w:t>Crisis co-response</w:t>
            </w:r>
          </w:p>
        </w:tc>
        <w:tc>
          <w:tcPr>
            <w:tcW w:w="0" w:type="auto"/>
            <w:tcMar>
              <w:top w:w="0" w:type="auto"/>
              <w:bottom w:w="0" w:type="auto"/>
            </w:tcMar>
            <w:vAlign w:val="center"/>
          </w:tcPr>
          <w:p w14:paraId="408289F8" w14:textId="77777777" w:rsidR="00116438" w:rsidRDefault="00000000">
            <w:r>
              <w:rPr>
                <w:color w:val="000000"/>
                <w:position w:val="-3"/>
                <w:sz w:val="21"/>
                <w:szCs w:val="21"/>
              </w:rPr>
              <w:t>S Health &amp; Long-T</w:t>
            </w:r>
          </w:p>
        </w:tc>
        <w:tc>
          <w:tcPr>
            <w:tcW w:w="0" w:type="auto"/>
            <w:tcMar>
              <w:top w:w="0" w:type="auto"/>
              <w:bottom w:w="0" w:type="auto"/>
            </w:tcMar>
            <w:vAlign w:val="center"/>
          </w:tcPr>
          <w:p w14:paraId="6AF3C6D5" w14:textId="77777777" w:rsidR="00116438" w:rsidRDefault="00000000">
            <w:r>
              <w:rPr>
                <w:color w:val="000000"/>
                <w:position w:val="-3"/>
                <w:sz w:val="21"/>
                <w:szCs w:val="21"/>
              </w:rPr>
              <w:t>Salahuddin</w:t>
            </w:r>
          </w:p>
        </w:tc>
        <w:tc>
          <w:tcPr>
            <w:tcW w:w="0" w:type="auto"/>
            <w:tcMar>
              <w:top w:w="0" w:type="auto"/>
              <w:bottom w:w="0" w:type="auto"/>
            </w:tcMar>
            <w:vAlign w:val="center"/>
          </w:tcPr>
          <w:p w14:paraId="251FCE1F" w14:textId="77777777" w:rsidR="00116438" w:rsidRDefault="00116438"/>
        </w:tc>
      </w:tr>
      <w:tr w:rsidR="00116438" w14:paraId="3EDF2CE3" w14:textId="77777777">
        <w:trPr>
          <w:tblCellSpacing w:w="30" w:type="dxa"/>
        </w:trPr>
        <w:tc>
          <w:tcPr>
            <w:tcW w:w="0" w:type="auto"/>
            <w:vMerge/>
          </w:tcPr>
          <w:p w14:paraId="568F1A97" w14:textId="77777777" w:rsidR="00116438" w:rsidRDefault="00116438"/>
        </w:tc>
        <w:tc>
          <w:tcPr>
            <w:tcW w:w="0" w:type="auto"/>
            <w:gridSpan w:val="4"/>
            <w:tcMar>
              <w:top w:w="0" w:type="auto"/>
              <w:bottom w:w="0" w:type="auto"/>
            </w:tcMar>
            <w:vAlign w:val="center"/>
          </w:tcPr>
          <w:p w14:paraId="4AFBF47D" w14:textId="77777777" w:rsidR="00116438" w:rsidRDefault="00000000">
            <w:r>
              <w:rPr>
                <w:color w:val="000000"/>
                <w:position w:val="-3"/>
                <w:sz w:val="21"/>
                <w:szCs w:val="21"/>
              </w:rPr>
              <w:t>Enhancing crisis response services through co-response integration and support.</w:t>
            </w:r>
          </w:p>
        </w:tc>
      </w:tr>
      <w:tr w:rsidR="00116438" w14:paraId="63BA802A" w14:textId="77777777">
        <w:trPr>
          <w:tblCellSpacing w:w="30" w:type="dxa"/>
        </w:trPr>
        <w:tc>
          <w:tcPr>
            <w:tcW w:w="5000" w:type="pct"/>
            <w:gridSpan w:val="5"/>
            <w:tcMar>
              <w:top w:w="0" w:type="auto"/>
              <w:bottom w:w="0" w:type="auto"/>
            </w:tcMar>
            <w:vAlign w:val="center"/>
          </w:tcPr>
          <w:p w14:paraId="12C9D344" w14:textId="77777777" w:rsidR="00116438" w:rsidRDefault="00A60B0B">
            <w:r>
              <w:rPr>
                <w:noProof/>
              </w:rPr>
              <w:pict w14:anchorId="0B36D463">
                <v:rect id="_x0000_i1089" alt="" style="width:468pt;height:.05pt;mso-width-percent:0;mso-height-percent:0;mso-width-percent:0;mso-height-percent:0" o:hralign="center" o:hrstd="t" o:hr="t" fillcolor="#aca899" stroked="f"/>
              </w:pict>
            </w:r>
          </w:p>
        </w:tc>
      </w:tr>
      <w:tr w:rsidR="00116438" w14:paraId="441BA908" w14:textId="77777777">
        <w:trPr>
          <w:tblCellSpacing w:w="30" w:type="dxa"/>
        </w:trPr>
        <w:tc>
          <w:tcPr>
            <w:tcW w:w="600" w:type="pct"/>
            <w:vMerge w:val="restart"/>
            <w:tcMar>
              <w:top w:w="0" w:type="auto"/>
              <w:bottom w:w="0" w:type="auto"/>
            </w:tcMar>
            <w:vAlign w:val="center"/>
          </w:tcPr>
          <w:p w14:paraId="04D3A866" w14:textId="77777777" w:rsidR="00116438" w:rsidRDefault="00000000">
            <w:pPr>
              <w:textAlignment w:val="center"/>
            </w:pPr>
            <w:hyperlink r:id="rId40" w:history="1">
              <w:r>
                <w:rPr>
                  <w:b/>
                  <w:color w:val="0000CC"/>
                  <w:position w:val="-3"/>
                  <w:sz w:val="21"/>
                  <w:szCs w:val="21"/>
                  <w:u w:val="single"/>
                </w:rPr>
                <w:t>2SHB 1813</w:t>
              </w:r>
            </w:hyperlink>
          </w:p>
        </w:tc>
        <w:tc>
          <w:tcPr>
            <w:tcW w:w="0" w:type="auto"/>
            <w:tcMar>
              <w:top w:w="0" w:type="auto"/>
              <w:bottom w:w="0" w:type="auto"/>
            </w:tcMar>
            <w:vAlign w:val="center"/>
          </w:tcPr>
          <w:p w14:paraId="46EFFC10" w14:textId="77777777" w:rsidR="00116438" w:rsidRDefault="00000000">
            <w:r>
              <w:rPr>
                <w:b/>
                <w:color w:val="000000"/>
                <w:position w:val="-3"/>
                <w:sz w:val="21"/>
                <w:szCs w:val="21"/>
              </w:rPr>
              <w:t xml:space="preserve">Medical assist </w:t>
            </w:r>
            <w:proofErr w:type="spellStart"/>
            <w:r>
              <w:rPr>
                <w:b/>
                <w:color w:val="000000"/>
                <w:position w:val="-3"/>
                <w:sz w:val="21"/>
                <w:szCs w:val="21"/>
              </w:rPr>
              <w:t>reprocurement</w:t>
            </w:r>
            <w:proofErr w:type="spellEnd"/>
          </w:p>
        </w:tc>
        <w:tc>
          <w:tcPr>
            <w:tcW w:w="0" w:type="auto"/>
            <w:tcMar>
              <w:top w:w="0" w:type="auto"/>
              <w:bottom w:w="0" w:type="auto"/>
            </w:tcMar>
            <w:vAlign w:val="center"/>
          </w:tcPr>
          <w:p w14:paraId="7FA5D5B0" w14:textId="77777777" w:rsidR="00116438" w:rsidRDefault="00000000">
            <w:r>
              <w:rPr>
                <w:color w:val="000000"/>
                <w:position w:val="-3"/>
                <w:sz w:val="21"/>
                <w:szCs w:val="21"/>
              </w:rPr>
              <w:t>H Rules R</w:t>
            </w:r>
          </w:p>
        </w:tc>
        <w:tc>
          <w:tcPr>
            <w:tcW w:w="0" w:type="auto"/>
            <w:tcMar>
              <w:top w:w="0" w:type="auto"/>
              <w:bottom w:w="0" w:type="auto"/>
            </w:tcMar>
            <w:vAlign w:val="center"/>
          </w:tcPr>
          <w:p w14:paraId="1803C603" w14:textId="77777777" w:rsidR="00116438" w:rsidRDefault="00000000">
            <w:r>
              <w:rPr>
                <w:color w:val="000000"/>
                <w:position w:val="-3"/>
                <w:sz w:val="21"/>
                <w:szCs w:val="21"/>
              </w:rPr>
              <w:t>Macri</w:t>
            </w:r>
          </w:p>
        </w:tc>
        <w:tc>
          <w:tcPr>
            <w:tcW w:w="0" w:type="auto"/>
            <w:tcMar>
              <w:top w:w="0" w:type="auto"/>
              <w:bottom w:w="0" w:type="auto"/>
            </w:tcMar>
            <w:vAlign w:val="center"/>
          </w:tcPr>
          <w:p w14:paraId="63D02B58" w14:textId="77777777" w:rsidR="00116438" w:rsidRDefault="00116438"/>
        </w:tc>
      </w:tr>
      <w:tr w:rsidR="00116438" w14:paraId="271B3041" w14:textId="77777777">
        <w:trPr>
          <w:tblCellSpacing w:w="30" w:type="dxa"/>
        </w:trPr>
        <w:tc>
          <w:tcPr>
            <w:tcW w:w="0" w:type="auto"/>
            <w:vMerge/>
          </w:tcPr>
          <w:p w14:paraId="74307E7B" w14:textId="77777777" w:rsidR="00116438" w:rsidRDefault="00116438"/>
        </w:tc>
        <w:tc>
          <w:tcPr>
            <w:tcW w:w="0" w:type="auto"/>
            <w:gridSpan w:val="4"/>
            <w:tcMar>
              <w:top w:w="0" w:type="auto"/>
              <w:bottom w:w="0" w:type="auto"/>
            </w:tcMar>
            <w:vAlign w:val="center"/>
          </w:tcPr>
          <w:p w14:paraId="03712814" w14:textId="77777777" w:rsidR="00116438" w:rsidRDefault="00000000">
            <w:r>
              <w:rPr>
                <w:color w:val="000000"/>
                <w:position w:val="-3"/>
                <w:sz w:val="21"/>
                <w:szCs w:val="21"/>
              </w:rPr>
              <w:t xml:space="preserve">Concerning the </w:t>
            </w:r>
            <w:proofErr w:type="spellStart"/>
            <w:r>
              <w:rPr>
                <w:color w:val="000000"/>
                <w:position w:val="-3"/>
                <w:sz w:val="21"/>
                <w:szCs w:val="21"/>
              </w:rPr>
              <w:t>reprocurement</w:t>
            </w:r>
            <w:proofErr w:type="spellEnd"/>
            <w:r>
              <w:rPr>
                <w:color w:val="000000"/>
                <w:position w:val="-3"/>
                <w:sz w:val="21"/>
                <w:szCs w:val="21"/>
              </w:rPr>
              <w:t xml:space="preserve"> of medical assistance services, including the realignment of behavioral health crisis services for </w:t>
            </w:r>
            <w:proofErr w:type="spellStart"/>
            <w:r>
              <w:rPr>
                <w:color w:val="000000"/>
                <w:position w:val="-3"/>
                <w:sz w:val="21"/>
                <w:szCs w:val="21"/>
              </w:rPr>
              <w:t>medicaid</w:t>
            </w:r>
            <w:proofErr w:type="spellEnd"/>
            <w:r>
              <w:rPr>
                <w:color w:val="000000"/>
                <w:position w:val="-3"/>
                <w:sz w:val="21"/>
                <w:szCs w:val="21"/>
              </w:rPr>
              <w:t xml:space="preserve"> enrollees.</w:t>
            </w:r>
          </w:p>
        </w:tc>
      </w:tr>
      <w:tr w:rsidR="00116438" w14:paraId="5FD4095C" w14:textId="77777777">
        <w:trPr>
          <w:tblCellSpacing w:w="30" w:type="dxa"/>
        </w:trPr>
        <w:tc>
          <w:tcPr>
            <w:tcW w:w="5000" w:type="pct"/>
            <w:gridSpan w:val="5"/>
            <w:tcMar>
              <w:top w:w="0" w:type="auto"/>
              <w:bottom w:w="0" w:type="auto"/>
            </w:tcMar>
            <w:vAlign w:val="center"/>
          </w:tcPr>
          <w:p w14:paraId="5916EECD" w14:textId="77777777" w:rsidR="00116438" w:rsidRDefault="00A60B0B">
            <w:r>
              <w:rPr>
                <w:noProof/>
              </w:rPr>
              <w:pict w14:anchorId="6D128B22">
                <v:rect id="_x0000_i1088" alt="" style="width:468pt;height:.05pt;mso-width-percent:0;mso-height-percent:0;mso-width-percent:0;mso-height-percent:0" o:hralign="center" o:hrstd="t" o:hr="t" fillcolor="#aca899" stroked="f"/>
              </w:pict>
            </w:r>
          </w:p>
        </w:tc>
      </w:tr>
      <w:tr w:rsidR="00116438" w14:paraId="1AFB5A39" w14:textId="77777777">
        <w:trPr>
          <w:tblCellSpacing w:w="30" w:type="dxa"/>
        </w:trPr>
        <w:tc>
          <w:tcPr>
            <w:tcW w:w="600" w:type="pct"/>
            <w:vMerge w:val="restart"/>
            <w:tcMar>
              <w:top w:w="0" w:type="auto"/>
              <w:bottom w:w="0" w:type="auto"/>
            </w:tcMar>
            <w:vAlign w:val="center"/>
          </w:tcPr>
          <w:p w14:paraId="6477F4EC" w14:textId="77777777" w:rsidR="00116438" w:rsidRDefault="00000000">
            <w:pPr>
              <w:textAlignment w:val="center"/>
            </w:pPr>
            <w:hyperlink r:id="rId41" w:history="1">
              <w:r>
                <w:rPr>
                  <w:b/>
                  <w:color w:val="0000CC"/>
                  <w:position w:val="-3"/>
                  <w:sz w:val="21"/>
                  <w:szCs w:val="21"/>
                  <w:u w:val="single"/>
                </w:rPr>
                <w:t>SHB 1996</w:t>
              </w:r>
            </w:hyperlink>
          </w:p>
        </w:tc>
        <w:tc>
          <w:tcPr>
            <w:tcW w:w="0" w:type="auto"/>
            <w:tcMar>
              <w:top w:w="0" w:type="auto"/>
              <w:bottom w:w="0" w:type="auto"/>
            </w:tcMar>
            <w:vAlign w:val="center"/>
          </w:tcPr>
          <w:p w14:paraId="68FBEE27" w14:textId="77777777" w:rsidR="00116438" w:rsidRDefault="00000000">
            <w:r>
              <w:rPr>
                <w:b/>
                <w:color w:val="000000"/>
                <w:position w:val="-3"/>
                <w:sz w:val="21"/>
                <w:szCs w:val="21"/>
              </w:rPr>
              <w:t>Behavioral health diversion</w:t>
            </w:r>
          </w:p>
        </w:tc>
        <w:tc>
          <w:tcPr>
            <w:tcW w:w="0" w:type="auto"/>
            <w:tcMar>
              <w:top w:w="0" w:type="auto"/>
              <w:bottom w:w="0" w:type="auto"/>
            </w:tcMar>
            <w:vAlign w:val="center"/>
          </w:tcPr>
          <w:p w14:paraId="23EC4801" w14:textId="77777777" w:rsidR="00116438" w:rsidRDefault="00000000">
            <w:r>
              <w:rPr>
                <w:color w:val="000000"/>
                <w:position w:val="-3"/>
                <w:sz w:val="21"/>
                <w:szCs w:val="21"/>
              </w:rPr>
              <w:t>H Rules R</w:t>
            </w:r>
          </w:p>
        </w:tc>
        <w:tc>
          <w:tcPr>
            <w:tcW w:w="0" w:type="auto"/>
            <w:tcMar>
              <w:top w:w="0" w:type="auto"/>
              <w:bottom w:w="0" w:type="auto"/>
            </w:tcMar>
            <w:vAlign w:val="center"/>
          </w:tcPr>
          <w:p w14:paraId="3A930F2D" w14:textId="77777777" w:rsidR="00116438" w:rsidRDefault="00000000">
            <w:proofErr w:type="spellStart"/>
            <w:r>
              <w:rPr>
                <w:color w:val="000000"/>
                <w:position w:val="-3"/>
                <w:sz w:val="21"/>
                <w:szCs w:val="21"/>
              </w:rPr>
              <w:t>Farivar</w:t>
            </w:r>
            <w:proofErr w:type="spellEnd"/>
          </w:p>
        </w:tc>
        <w:tc>
          <w:tcPr>
            <w:tcW w:w="0" w:type="auto"/>
            <w:tcMar>
              <w:top w:w="0" w:type="auto"/>
              <w:bottom w:w="0" w:type="auto"/>
            </w:tcMar>
            <w:vAlign w:val="center"/>
          </w:tcPr>
          <w:p w14:paraId="36BA0FC2" w14:textId="77777777" w:rsidR="00116438" w:rsidRDefault="00116438"/>
        </w:tc>
      </w:tr>
      <w:tr w:rsidR="00116438" w14:paraId="3B0B1265" w14:textId="77777777">
        <w:trPr>
          <w:tblCellSpacing w:w="30" w:type="dxa"/>
        </w:trPr>
        <w:tc>
          <w:tcPr>
            <w:tcW w:w="0" w:type="auto"/>
            <w:vMerge/>
          </w:tcPr>
          <w:p w14:paraId="37C100E5" w14:textId="77777777" w:rsidR="00116438" w:rsidRDefault="00116438"/>
        </w:tc>
        <w:tc>
          <w:tcPr>
            <w:tcW w:w="0" w:type="auto"/>
            <w:gridSpan w:val="4"/>
            <w:tcMar>
              <w:top w:w="0" w:type="auto"/>
              <w:bottom w:w="0" w:type="auto"/>
            </w:tcMar>
            <w:vAlign w:val="center"/>
          </w:tcPr>
          <w:p w14:paraId="024C0FE9" w14:textId="77777777" w:rsidR="00116438" w:rsidRDefault="00000000">
            <w:r>
              <w:rPr>
                <w:color w:val="000000"/>
                <w:position w:val="-3"/>
                <w:sz w:val="21"/>
                <w:szCs w:val="21"/>
              </w:rPr>
              <w:t>Authorizing a qualified county to impose a tax for the funding of behavioral health diversion from the criminal justice system.</w:t>
            </w:r>
          </w:p>
        </w:tc>
      </w:tr>
      <w:tr w:rsidR="00116438" w14:paraId="10F7005C" w14:textId="77777777">
        <w:trPr>
          <w:tblCellSpacing w:w="30" w:type="dxa"/>
        </w:trPr>
        <w:tc>
          <w:tcPr>
            <w:tcW w:w="5000" w:type="pct"/>
            <w:gridSpan w:val="5"/>
            <w:tcMar>
              <w:top w:w="0" w:type="auto"/>
              <w:bottom w:w="0" w:type="auto"/>
            </w:tcMar>
            <w:vAlign w:val="center"/>
          </w:tcPr>
          <w:p w14:paraId="32CD81BD" w14:textId="77777777" w:rsidR="00116438" w:rsidRDefault="00A60B0B">
            <w:r>
              <w:rPr>
                <w:noProof/>
              </w:rPr>
              <w:pict w14:anchorId="041372F6">
                <v:rect id="_x0000_i1087" alt="" style="width:468pt;height:.05pt;mso-width-percent:0;mso-height-percent:0;mso-width-percent:0;mso-height-percent:0" o:hralign="center" o:hrstd="t" o:hr="t" fillcolor="#aca899" stroked="f"/>
              </w:pict>
            </w:r>
          </w:p>
        </w:tc>
      </w:tr>
      <w:tr w:rsidR="00116438" w14:paraId="5693B31A" w14:textId="77777777">
        <w:trPr>
          <w:tblCellSpacing w:w="30" w:type="dxa"/>
        </w:trPr>
        <w:tc>
          <w:tcPr>
            <w:tcW w:w="600" w:type="pct"/>
            <w:vMerge w:val="restart"/>
            <w:tcMar>
              <w:top w:w="0" w:type="auto"/>
              <w:bottom w:w="0" w:type="auto"/>
            </w:tcMar>
            <w:vAlign w:val="center"/>
          </w:tcPr>
          <w:p w14:paraId="6ED594F2" w14:textId="77777777" w:rsidR="00116438" w:rsidRDefault="00000000">
            <w:pPr>
              <w:textAlignment w:val="center"/>
            </w:pPr>
            <w:hyperlink r:id="rId42" w:history="1">
              <w:r>
                <w:rPr>
                  <w:b/>
                  <w:color w:val="0000CC"/>
                  <w:position w:val="-3"/>
                  <w:sz w:val="21"/>
                  <w:szCs w:val="21"/>
                  <w:u w:val="single"/>
                </w:rPr>
                <w:t>2SSB 5083</w:t>
              </w:r>
            </w:hyperlink>
            <w:r>
              <w:rPr>
                <w:b/>
                <w:color w:val="000000"/>
                <w:position w:val="-3"/>
                <w:sz w:val="21"/>
                <w:szCs w:val="21"/>
              </w:rPr>
              <w:t xml:space="preserve"> (SHB 1123)</w:t>
            </w:r>
          </w:p>
        </w:tc>
        <w:tc>
          <w:tcPr>
            <w:tcW w:w="0" w:type="auto"/>
            <w:tcMar>
              <w:top w:w="0" w:type="auto"/>
              <w:bottom w:w="0" w:type="auto"/>
            </w:tcMar>
            <w:vAlign w:val="center"/>
          </w:tcPr>
          <w:p w14:paraId="12C00BB7" w14:textId="77777777" w:rsidR="00116438" w:rsidRDefault="00000000">
            <w:r>
              <w:rPr>
                <w:b/>
                <w:color w:val="000000"/>
                <w:position w:val="-3"/>
                <w:sz w:val="21"/>
                <w:szCs w:val="21"/>
              </w:rPr>
              <w:t>Health carrier reimbursement</w:t>
            </w:r>
          </w:p>
        </w:tc>
        <w:tc>
          <w:tcPr>
            <w:tcW w:w="0" w:type="auto"/>
            <w:tcMar>
              <w:top w:w="0" w:type="auto"/>
              <w:bottom w:w="0" w:type="auto"/>
            </w:tcMar>
            <w:vAlign w:val="center"/>
          </w:tcPr>
          <w:p w14:paraId="6C8E326F" w14:textId="77777777" w:rsidR="00116438" w:rsidRDefault="00000000">
            <w:r>
              <w:rPr>
                <w:color w:val="000000"/>
                <w:position w:val="-3"/>
                <w:sz w:val="21"/>
                <w:szCs w:val="21"/>
              </w:rPr>
              <w:t>S 2nd Reading</w:t>
            </w:r>
          </w:p>
        </w:tc>
        <w:tc>
          <w:tcPr>
            <w:tcW w:w="0" w:type="auto"/>
            <w:tcMar>
              <w:top w:w="0" w:type="auto"/>
              <w:bottom w:w="0" w:type="auto"/>
            </w:tcMar>
            <w:vAlign w:val="center"/>
          </w:tcPr>
          <w:p w14:paraId="2631CD0E" w14:textId="77777777" w:rsidR="00116438" w:rsidRDefault="00000000">
            <w:r>
              <w:rPr>
                <w:color w:val="000000"/>
                <w:position w:val="-3"/>
                <w:sz w:val="21"/>
                <w:szCs w:val="21"/>
              </w:rPr>
              <w:t>Robinson</w:t>
            </w:r>
          </w:p>
        </w:tc>
        <w:tc>
          <w:tcPr>
            <w:tcW w:w="0" w:type="auto"/>
            <w:tcMar>
              <w:top w:w="0" w:type="auto"/>
              <w:bottom w:w="0" w:type="auto"/>
            </w:tcMar>
            <w:vAlign w:val="center"/>
          </w:tcPr>
          <w:p w14:paraId="5F9447CF" w14:textId="77777777" w:rsidR="00116438" w:rsidRDefault="00116438"/>
        </w:tc>
      </w:tr>
      <w:tr w:rsidR="00116438" w14:paraId="11374655" w14:textId="77777777">
        <w:trPr>
          <w:tblCellSpacing w:w="30" w:type="dxa"/>
        </w:trPr>
        <w:tc>
          <w:tcPr>
            <w:tcW w:w="0" w:type="auto"/>
            <w:vMerge/>
          </w:tcPr>
          <w:p w14:paraId="7B4AE3A7" w14:textId="77777777" w:rsidR="00116438" w:rsidRDefault="00116438"/>
        </w:tc>
        <w:tc>
          <w:tcPr>
            <w:tcW w:w="0" w:type="auto"/>
            <w:gridSpan w:val="4"/>
            <w:tcMar>
              <w:top w:w="0" w:type="auto"/>
              <w:bottom w:w="0" w:type="auto"/>
            </w:tcMar>
            <w:vAlign w:val="center"/>
          </w:tcPr>
          <w:p w14:paraId="030C7D80" w14:textId="77777777" w:rsidR="00116438" w:rsidRDefault="00000000">
            <w:r>
              <w:rPr>
                <w:color w:val="000000"/>
                <w:position w:val="-3"/>
                <w:sz w:val="21"/>
                <w:szCs w:val="21"/>
              </w:rPr>
              <w:t>Ensuring access to primary care, behavioral health, and affordable hospital services.</w:t>
            </w:r>
          </w:p>
        </w:tc>
      </w:tr>
      <w:tr w:rsidR="00116438" w14:paraId="4A116EF2" w14:textId="77777777">
        <w:trPr>
          <w:tblCellSpacing w:w="30" w:type="dxa"/>
        </w:trPr>
        <w:tc>
          <w:tcPr>
            <w:tcW w:w="5000" w:type="pct"/>
            <w:gridSpan w:val="5"/>
            <w:tcMar>
              <w:top w:w="0" w:type="auto"/>
              <w:bottom w:w="0" w:type="auto"/>
            </w:tcMar>
            <w:vAlign w:val="center"/>
          </w:tcPr>
          <w:p w14:paraId="1091F284" w14:textId="77777777" w:rsidR="00116438" w:rsidRDefault="00A60B0B">
            <w:r>
              <w:rPr>
                <w:noProof/>
              </w:rPr>
              <w:pict w14:anchorId="1049C69D">
                <v:rect id="_x0000_i1086" alt="" style="width:468pt;height:.05pt;mso-width-percent:0;mso-height-percent:0;mso-width-percent:0;mso-height-percent:0" o:hralign="center" o:hrstd="t" o:hr="t" fillcolor="#aca899" stroked="f"/>
              </w:pict>
            </w:r>
          </w:p>
        </w:tc>
      </w:tr>
      <w:tr w:rsidR="00116438" w14:paraId="7360A39A" w14:textId="77777777">
        <w:trPr>
          <w:tblCellSpacing w:w="30" w:type="dxa"/>
        </w:trPr>
        <w:tc>
          <w:tcPr>
            <w:tcW w:w="600" w:type="pct"/>
            <w:vMerge w:val="restart"/>
            <w:tcMar>
              <w:top w:w="0" w:type="auto"/>
              <w:bottom w:w="0" w:type="auto"/>
            </w:tcMar>
            <w:vAlign w:val="center"/>
          </w:tcPr>
          <w:p w14:paraId="19DA0E36" w14:textId="77777777" w:rsidR="00116438" w:rsidRDefault="00000000">
            <w:pPr>
              <w:textAlignment w:val="center"/>
            </w:pPr>
            <w:hyperlink r:id="rId43" w:history="1">
              <w:r>
                <w:rPr>
                  <w:b/>
                  <w:color w:val="0000CC"/>
                  <w:position w:val="-3"/>
                  <w:sz w:val="21"/>
                  <w:szCs w:val="21"/>
                  <w:u w:val="single"/>
                </w:rPr>
                <w:t>SSB 5112</w:t>
              </w:r>
            </w:hyperlink>
            <w:r>
              <w:rPr>
                <w:b/>
                <w:color w:val="000000"/>
                <w:position w:val="-3"/>
                <w:sz w:val="21"/>
                <w:szCs w:val="21"/>
              </w:rPr>
              <w:t xml:space="preserve"> (HB 1124)</w:t>
            </w:r>
          </w:p>
        </w:tc>
        <w:tc>
          <w:tcPr>
            <w:tcW w:w="0" w:type="auto"/>
            <w:tcMar>
              <w:top w:w="0" w:type="auto"/>
              <w:bottom w:w="0" w:type="auto"/>
            </w:tcMar>
            <w:vAlign w:val="center"/>
          </w:tcPr>
          <w:p w14:paraId="5D5FEE5B" w14:textId="77777777" w:rsidR="00116438" w:rsidRDefault="00000000">
            <w:r>
              <w:rPr>
                <w:b/>
                <w:color w:val="000000"/>
                <w:position w:val="-3"/>
                <w:sz w:val="21"/>
                <w:szCs w:val="21"/>
              </w:rPr>
              <w:t>Prescribing psychologists</w:t>
            </w:r>
          </w:p>
        </w:tc>
        <w:tc>
          <w:tcPr>
            <w:tcW w:w="0" w:type="auto"/>
            <w:tcMar>
              <w:top w:w="0" w:type="auto"/>
              <w:bottom w:w="0" w:type="auto"/>
            </w:tcMar>
            <w:vAlign w:val="center"/>
          </w:tcPr>
          <w:p w14:paraId="4447F080" w14:textId="77777777" w:rsidR="00116438" w:rsidRDefault="00000000">
            <w:r>
              <w:rPr>
                <w:color w:val="000000"/>
                <w:position w:val="-3"/>
                <w:sz w:val="21"/>
                <w:szCs w:val="21"/>
              </w:rPr>
              <w:t>S 2nd Reading</w:t>
            </w:r>
          </w:p>
        </w:tc>
        <w:tc>
          <w:tcPr>
            <w:tcW w:w="0" w:type="auto"/>
            <w:tcMar>
              <w:top w:w="0" w:type="auto"/>
              <w:bottom w:w="0" w:type="auto"/>
            </w:tcMar>
            <w:vAlign w:val="center"/>
          </w:tcPr>
          <w:p w14:paraId="16E2375E" w14:textId="77777777" w:rsidR="00116438" w:rsidRDefault="00000000">
            <w:r>
              <w:rPr>
                <w:color w:val="000000"/>
                <w:position w:val="-3"/>
                <w:sz w:val="21"/>
                <w:szCs w:val="21"/>
              </w:rPr>
              <w:t>Bateman</w:t>
            </w:r>
          </w:p>
        </w:tc>
        <w:tc>
          <w:tcPr>
            <w:tcW w:w="0" w:type="auto"/>
            <w:tcMar>
              <w:top w:w="0" w:type="auto"/>
              <w:bottom w:w="0" w:type="auto"/>
            </w:tcMar>
            <w:vAlign w:val="center"/>
          </w:tcPr>
          <w:p w14:paraId="7F72D4F4" w14:textId="77777777" w:rsidR="00116438" w:rsidRDefault="00116438"/>
        </w:tc>
      </w:tr>
      <w:tr w:rsidR="00116438" w14:paraId="631D7BA2" w14:textId="77777777">
        <w:trPr>
          <w:tblCellSpacing w:w="30" w:type="dxa"/>
        </w:trPr>
        <w:tc>
          <w:tcPr>
            <w:tcW w:w="0" w:type="auto"/>
            <w:vMerge/>
          </w:tcPr>
          <w:p w14:paraId="5D713AA9" w14:textId="77777777" w:rsidR="00116438" w:rsidRDefault="00116438"/>
        </w:tc>
        <w:tc>
          <w:tcPr>
            <w:tcW w:w="0" w:type="auto"/>
            <w:gridSpan w:val="4"/>
            <w:tcMar>
              <w:top w:w="0" w:type="auto"/>
              <w:bottom w:w="0" w:type="auto"/>
            </w:tcMar>
            <w:vAlign w:val="center"/>
          </w:tcPr>
          <w:p w14:paraId="5BE45F00" w14:textId="77777777" w:rsidR="00116438" w:rsidRDefault="00000000">
            <w:r>
              <w:rPr>
                <w:color w:val="000000"/>
                <w:position w:val="-3"/>
                <w:sz w:val="21"/>
                <w:szCs w:val="21"/>
              </w:rPr>
              <w:t>Establishing a prescribing psychologist certification in Washington state.</w:t>
            </w:r>
          </w:p>
        </w:tc>
      </w:tr>
      <w:tr w:rsidR="00116438" w14:paraId="57E22DBE" w14:textId="77777777">
        <w:trPr>
          <w:tblCellSpacing w:w="30" w:type="dxa"/>
        </w:trPr>
        <w:tc>
          <w:tcPr>
            <w:tcW w:w="5000" w:type="pct"/>
            <w:gridSpan w:val="5"/>
            <w:tcMar>
              <w:top w:w="0" w:type="auto"/>
              <w:bottom w:w="0" w:type="auto"/>
            </w:tcMar>
            <w:vAlign w:val="center"/>
          </w:tcPr>
          <w:p w14:paraId="7D1CE09F" w14:textId="77777777" w:rsidR="00116438" w:rsidRDefault="00A60B0B">
            <w:r>
              <w:rPr>
                <w:noProof/>
              </w:rPr>
              <w:pict w14:anchorId="5AFCC160">
                <v:rect id="_x0000_i1085" alt="" style="width:468pt;height:.05pt;mso-width-percent:0;mso-height-percent:0;mso-width-percent:0;mso-height-percent:0" o:hralign="center" o:hrstd="t" o:hr="t" fillcolor="#aca899" stroked="f"/>
              </w:pict>
            </w:r>
          </w:p>
        </w:tc>
      </w:tr>
      <w:tr w:rsidR="00116438" w14:paraId="76BB7E8B" w14:textId="77777777">
        <w:trPr>
          <w:tblCellSpacing w:w="30" w:type="dxa"/>
        </w:trPr>
        <w:tc>
          <w:tcPr>
            <w:tcW w:w="600" w:type="pct"/>
            <w:vMerge w:val="restart"/>
            <w:tcMar>
              <w:top w:w="0" w:type="auto"/>
              <w:bottom w:w="0" w:type="auto"/>
            </w:tcMar>
            <w:vAlign w:val="center"/>
          </w:tcPr>
          <w:p w14:paraId="1B01C724" w14:textId="77777777" w:rsidR="00116438" w:rsidRDefault="00000000">
            <w:pPr>
              <w:textAlignment w:val="center"/>
            </w:pPr>
            <w:hyperlink r:id="rId44" w:history="1">
              <w:r>
                <w:rPr>
                  <w:b/>
                  <w:color w:val="0000CC"/>
                  <w:position w:val="-3"/>
                  <w:sz w:val="21"/>
                  <w:szCs w:val="21"/>
                  <w:u w:val="single"/>
                </w:rPr>
                <w:t>SB 5167</w:t>
              </w:r>
            </w:hyperlink>
            <w:r>
              <w:rPr>
                <w:b/>
                <w:color w:val="000000"/>
                <w:position w:val="-3"/>
                <w:sz w:val="21"/>
                <w:szCs w:val="21"/>
              </w:rPr>
              <w:t xml:space="preserve"> (HB 1198)</w:t>
            </w:r>
          </w:p>
        </w:tc>
        <w:tc>
          <w:tcPr>
            <w:tcW w:w="0" w:type="auto"/>
            <w:tcMar>
              <w:top w:w="0" w:type="auto"/>
              <w:bottom w:w="0" w:type="auto"/>
            </w:tcMar>
            <w:vAlign w:val="center"/>
          </w:tcPr>
          <w:p w14:paraId="2E415FE2" w14:textId="77777777" w:rsidR="00116438" w:rsidRDefault="00000000">
            <w:r>
              <w:rPr>
                <w:b/>
                <w:color w:val="000000"/>
                <w:position w:val="-3"/>
                <w:sz w:val="21"/>
                <w:szCs w:val="21"/>
              </w:rPr>
              <w:t>Operating budget</w:t>
            </w:r>
          </w:p>
        </w:tc>
        <w:tc>
          <w:tcPr>
            <w:tcW w:w="0" w:type="auto"/>
            <w:tcMar>
              <w:top w:w="0" w:type="auto"/>
              <w:bottom w:w="0" w:type="auto"/>
            </w:tcMar>
            <w:vAlign w:val="center"/>
          </w:tcPr>
          <w:p w14:paraId="1D083699" w14:textId="77777777" w:rsidR="00116438" w:rsidRDefault="00000000">
            <w:r>
              <w:rPr>
                <w:color w:val="000000"/>
                <w:position w:val="-3"/>
                <w:sz w:val="21"/>
                <w:szCs w:val="21"/>
              </w:rPr>
              <w:t>S Ways &amp; Means</w:t>
            </w:r>
          </w:p>
        </w:tc>
        <w:tc>
          <w:tcPr>
            <w:tcW w:w="0" w:type="auto"/>
            <w:tcMar>
              <w:top w:w="0" w:type="auto"/>
              <w:bottom w:w="0" w:type="auto"/>
            </w:tcMar>
            <w:vAlign w:val="center"/>
          </w:tcPr>
          <w:p w14:paraId="5F2348B9" w14:textId="77777777" w:rsidR="00116438" w:rsidRDefault="00000000">
            <w:r>
              <w:rPr>
                <w:color w:val="000000"/>
                <w:position w:val="-3"/>
                <w:sz w:val="21"/>
                <w:szCs w:val="21"/>
              </w:rPr>
              <w:t>Robinson</w:t>
            </w:r>
          </w:p>
        </w:tc>
        <w:tc>
          <w:tcPr>
            <w:tcW w:w="0" w:type="auto"/>
            <w:tcMar>
              <w:top w:w="0" w:type="auto"/>
              <w:bottom w:w="0" w:type="auto"/>
            </w:tcMar>
            <w:vAlign w:val="center"/>
          </w:tcPr>
          <w:p w14:paraId="67A9C370" w14:textId="77777777" w:rsidR="00116438" w:rsidRDefault="00116438"/>
        </w:tc>
      </w:tr>
      <w:tr w:rsidR="00116438" w14:paraId="7A08F0B1" w14:textId="77777777">
        <w:trPr>
          <w:tblCellSpacing w:w="30" w:type="dxa"/>
        </w:trPr>
        <w:tc>
          <w:tcPr>
            <w:tcW w:w="0" w:type="auto"/>
            <w:vMerge/>
          </w:tcPr>
          <w:p w14:paraId="11F2990E" w14:textId="77777777" w:rsidR="00116438" w:rsidRDefault="00116438"/>
        </w:tc>
        <w:tc>
          <w:tcPr>
            <w:tcW w:w="0" w:type="auto"/>
            <w:gridSpan w:val="4"/>
            <w:tcMar>
              <w:top w:w="0" w:type="auto"/>
              <w:bottom w:w="0" w:type="auto"/>
            </w:tcMar>
            <w:vAlign w:val="center"/>
          </w:tcPr>
          <w:p w14:paraId="22E6599F" w14:textId="77777777" w:rsidR="00116438" w:rsidRDefault="00000000">
            <w:r>
              <w:rPr>
                <w:color w:val="000000"/>
                <w:position w:val="-3"/>
                <w:sz w:val="21"/>
                <w:szCs w:val="21"/>
              </w:rPr>
              <w:t>Making 2025-2027 fiscal biennium operating appropriations.</w:t>
            </w:r>
          </w:p>
        </w:tc>
      </w:tr>
      <w:tr w:rsidR="00116438" w14:paraId="4CFC6DFE" w14:textId="77777777">
        <w:trPr>
          <w:tblCellSpacing w:w="30" w:type="dxa"/>
        </w:trPr>
        <w:tc>
          <w:tcPr>
            <w:tcW w:w="5000" w:type="pct"/>
            <w:gridSpan w:val="5"/>
            <w:tcMar>
              <w:top w:w="0" w:type="auto"/>
              <w:bottom w:w="0" w:type="auto"/>
            </w:tcMar>
            <w:vAlign w:val="center"/>
          </w:tcPr>
          <w:p w14:paraId="44069E87" w14:textId="77777777" w:rsidR="00116438" w:rsidRDefault="00A60B0B">
            <w:r>
              <w:rPr>
                <w:noProof/>
              </w:rPr>
              <w:pict w14:anchorId="74BB4CAB">
                <v:rect id="_x0000_i1084" alt="" style="width:468pt;height:.05pt;mso-width-percent:0;mso-height-percent:0;mso-width-percent:0;mso-height-percent:0" o:hralign="center" o:hrstd="t" o:hr="t" fillcolor="#aca899" stroked="f"/>
              </w:pict>
            </w:r>
          </w:p>
        </w:tc>
      </w:tr>
      <w:tr w:rsidR="00116438" w14:paraId="11CB8DC1" w14:textId="77777777">
        <w:trPr>
          <w:tblCellSpacing w:w="30" w:type="dxa"/>
        </w:trPr>
        <w:tc>
          <w:tcPr>
            <w:tcW w:w="600" w:type="pct"/>
            <w:vMerge w:val="restart"/>
            <w:tcMar>
              <w:top w:w="0" w:type="auto"/>
              <w:bottom w:w="0" w:type="auto"/>
            </w:tcMar>
            <w:vAlign w:val="center"/>
          </w:tcPr>
          <w:p w14:paraId="0B149805" w14:textId="77777777" w:rsidR="00116438" w:rsidRDefault="00000000">
            <w:pPr>
              <w:textAlignment w:val="center"/>
            </w:pPr>
            <w:hyperlink r:id="rId45" w:history="1">
              <w:r>
                <w:rPr>
                  <w:b/>
                  <w:color w:val="0000CC"/>
                  <w:position w:val="-3"/>
                  <w:sz w:val="21"/>
                  <w:szCs w:val="21"/>
                  <w:u w:val="single"/>
                </w:rPr>
                <w:t>SSB 5324</w:t>
              </w:r>
            </w:hyperlink>
            <w:r>
              <w:rPr>
                <w:b/>
                <w:color w:val="000000"/>
                <w:position w:val="-3"/>
                <w:sz w:val="21"/>
                <w:szCs w:val="21"/>
              </w:rPr>
              <w:t xml:space="preserve"> (SHB 1706)</w:t>
            </w:r>
          </w:p>
        </w:tc>
        <w:tc>
          <w:tcPr>
            <w:tcW w:w="0" w:type="auto"/>
            <w:tcMar>
              <w:top w:w="0" w:type="auto"/>
              <w:bottom w:w="0" w:type="auto"/>
            </w:tcMar>
            <w:vAlign w:val="center"/>
          </w:tcPr>
          <w:p w14:paraId="3018BD20" w14:textId="77777777" w:rsidR="00116438" w:rsidRDefault="00000000">
            <w:r>
              <w:rPr>
                <w:b/>
                <w:color w:val="000000"/>
                <w:position w:val="-3"/>
                <w:sz w:val="21"/>
                <w:szCs w:val="21"/>
              </w:rPr>
              <w:t>Prior auth. APIs/health</w:t>
            </w:r>
          </w:p>
        </w:tc>
        <w:tc>
          <w:tcPr>
            <w:tcW w:w="0" w:type="auto"/>
            <w:tcMar>
              <w:top w:w="0" w:type="auto"/>
              <w:bottom w:w="0" w:type="auto"/>
            </w:tcMar>
            <w:vAlign w:val="center"/>
          </w:tcPr>
          <w:p w14:paraId="401C4F24" w14:textId="77777777" w:rsidR="00116438" w:rsidRDefault="00000000">
            <w:r>
              <w:rPr>
                <w:color w:val="000000"/>
                <w:position w:val="-3"/>
                <w:sz w:val="21"/>
                <w:szCs w:val="21"/>
              </w:rPr>
              <w:t>S 2nd Reading</w:t>
            </w:r>
          </w:p>
        </w:tc>
        <w:tc>
          <w:tcPr>
            <w:tcW w:w="0" w:type="auto"/>
            <w:tcMar>
              <w:top w:w="0" w:type="auto"/>
              <w:bottom w:w="0" w:type="auto"/>
            </w:tcMar>
            <w:vAlign w:val="center"/>
          </w:tcPr>
          <w:p w14:paraId="1914DBBE" w14:textId="77777777" w:rsidR="00116438" w:rsidRDefault="00000000">
            <w:r>
              <w:rPr>
                <w:color w:val="000000"/>
                <w:position w:val="-3"/>
                <w:sz w:val="21"/>
                <w:szCs w:val="21"/>
              </w:rPr>
              <w:t>Cleveland</w:t>
            </w:r>
          </w:p>
        </w:tc>
        <w:tc>
          <w:tcPr>
            <w:tcW w:w="0" w:type="auto"/>
            <w:tcMar>
              <w:top w:w="0" w:type="auto"/>
              <w:bottom w:w="0" w:type="auto"/>
            </w:tcMar>
            <w:vAlign w:val="center"/>
          </w:tcPr>
          <w:p w14:paraId="503EBC53" w14:textId="77777777" w:rsidR="00116438" w:rsidRDefault="00116438"/>
        </w:tc>
      </w:tr>
      <w:tr w:rsidR="00116438" w14:paraId="59E52341" w14:textId="77777777">
        <w:trPr>
          <w:tblCellSpacing w:w="30" w:type="dxa"/>
        </w:trPr>
        <w:tc>
          <w:tcPr>
            <w:tcW w:w="0" w:type="auto"/>
            <w:vMerge/>
          </w:tcPr>
          <w:p w14:paraId="4909D12C" w14:textId="77777777" w:rsidR="00116438" w:rsidRDefault="00116438"/>
        </w:tc>
        <w:tc>
          <w:tcPr>
            <w:tcW w:w="0" w:type="auto"/>
            <w:gridSpan w:val="4"/>
            <w:tcMar>
              <w:top w:w="0" w:type="auto"/>
              <w:bottom w:w="0" w:type="auto"/>
            </w:tcMar>
            <w:vAlign w:val="center"/>
          </w:tcPr>
          <w:p w14:paraId="18AA5755" w14:textId="77777777" w:rsidR="00116438" w:rsidRDefault="00000000">
            <w:r>
              <w:rPr>
                <w:color w:val="000000"/>
                <w:position w:val="-3"/>
                <w:sz w:val="21"/>
                <w:szCs w:val="21"/>
              </w:rPr>
              <w:t>Aligning the implementation of application programming interfaces for prior authorization with federal guidelines.</w:t>
            </w:r>
          </w:p>
        </w:tc>
      </w:tr>
      <w:tr w:rsidR="00116438" w14:paraId="2DAF9972" w14:textId="77777777">
        <w:trPr>
          <w:tblCellSpacing w:w="30" w:type="dxa"/>
        </w:trPr>
        <w:tc>
          <w:tcPr>
            <w:tcW w:w="5000" w:type="pct"/>
            <w:gridSpan w:val="5"/>
            <w:tcMar>
              <w:top w:w="0" w:type="auto"/>
              <w:bottom w:w="0" w:type="auto"/>
            </w:tcMar>
            <w:vAlign w:val="center"/>
          </w:tcPr>
          <w:p w14:paraId="46866A7A" w14:textId="77777777" w:rsidR="00116438" w:rsidRDefault="00A60B0B">
            <w:r>
              <w:rPr>
                <w:noProof/>
              </w:rPr>
              <w:pict w14:anchorId="32683372">
                <v:rect id="_x0000_i1083" alt="" style="width:468pt;height:.05pt;mso-width-percent:0;mso-height-percent:0;mso-width-percent:0;mso-height-percent:0" o:hralign="center" o:hrstd="t" o:hr="t" fillcolor="#aca899" stroked="f"/>
              </w:pict>
            </w:r>
          </w:p>
        </w:tc>
      </w:tr>
      <w:tr w:rsidR="00116438" w14:paraId="0C110A2A" w14:textId="77777777">
        <w:trPr>
          <w:tblCellSpacing w:w="30" w:type="dxa"/>
        </w:trPr>
        <w:tc>
          <w:tcPr>
            <w:tcW w:w="600" w:type="pct"/>
            <w:vMerge w:val="restart"/>
            <w:tcMar>
              <w:top w:w="0" w:type="auto"/>
              <w:bottom w:w="0" w:type="auto"/>
            </w:tcMar>
            <w:vAlign w:val="center"/>
          </w:tcPr>
          <w:p w14:paraId="449E7D0F" w14:textId="77777777" w:rsidR="00116438" w:rsidRDefault="00000000">
            <w:pPr>
              <w:textAlignment w:val="center"/>
            </w:pPr>
            <w:hyperlink r:id="rId46" w:history="1">
              <w:r>
                <w:rPr>
                  <w:b/>
                  <w:color w:val="0000CC"/>
                  <w:position w:val="-3"/>
                  <w:sz w:val="21"/>
                  <w:szCs w:val="21"/>
                  <w:u w:val="single"/>
                </w:rPr>
                <w:t>SSB 5331</w:t>
              </w:r>
            </w:hyperlink>
            <w:r>
              <w:rPr>
                <w:b/>
                <w:color w:val="000000"/>
                <w:position w:val="-3"/>
                <w:sz w:val="21"/>
                <w:szCs w:val="21"/>
              </w:rPr>
              <w:t xml:space="preserve"> (HB 1199)</w:t>
            </w:r>
          </w:p>
        </w:tc>
        <w:tc>
          <w:tcPr>
            <w:tcW w:w="0" w:type="auto"/>
            <w:tcMar>
              <w:top w:w="0" w:type="auto"/>
              <w:bottom w:w="0" w:type="auto"/>
            </w:tcMar>
            <w:vAlign w:val="center"/>
          </w:tcPr>
          <w:p w14:paraId="0F308FB4" w14:textId="77777777" w:rsidR="00116438" w:rsidRDefault="00000000">
            <w:r>
              <w:rPr>
                <w:b/>
                <w:color w:val="000000"/>
                <w:position w:val="-3"/>
                <w:sz w:val="21"/>
                <w:szCs w:val="21"/>
              </w:rPr>
              <w:t>Insurance code violations</w:t>
            </w:r>
          </w:p>
        </w:tc>
        <w:tc>
          <w:tcPr>
            <w:tcW w:w="0" w:type="auto"/>
            <w:tcMar>
              <w:top w:w="0" w:type="auto"/>
              <w:bottom w:w="0" w:type="auto"/>
            </w:tcMar>
            <w:vAlign w:val="center"/>
          </w:tcPr>
          <w:p w14:paraId="5505AB68" w14:textId="77777777" w:rsidR="00116438" w:rsidRDefault="00000000">
            <w:r>
              <w:rPr>
                <w:color w:val="000000"/>
                <w:position w:val="-3"/>
                <w:sz w:val="21"/>
                <w:szCs w:val="21"/>
              </w:rPr>
              <w:t xml:space="preserve">H </w:t>
            </w:r>
            <w:proofErr w:type="spellStart"/>
            <w:r>
              <w:rPr>
                <w:color w:val="000000"/>
                <w:position w:val="-3"/>
                <w:sz w:val="21"/>
                <w:szCs w:val="21"/>
              </w:rPr>
              <w:t>ConsPro&amp;Bus</w:t>
            </w:r>
            <w:proofErr w:type="spellEnd"/>
          </w:p>
        </w:tc>
        <w:tc>
          <w:tcPr>
            <w:tcW w:w="0" w:type="auto"/>
            <w:tcMar>
              <w:top w:w="0" w:type="auto"/>
              <w:bottom w:w="0" w:type="auto"/>
            </w:tcMar>
            <w:vAlign w:val="center"/>
          </w:tcPr>
          <w:p w14:paraId="558D8567" w14:textId="77777777" w:rsidR="00116438" w:rsidRDefault="00000000">
            <w:r>
              <w:rPr>
                <w:color w:val="000000"/>
                <w:position w:val="-3"/>
                <w:sz w:val="21"/>
                <w:szCs w:val="21"/>
              </w:rPr>
              <w:t>Cortes</w:t>
            </w:r>
          </w:p>
        </w:tc>
        <w:tc>
          <w:tcPr>
            <w:tcW w:w="0" w:type="auto"/>
            <w:tcMar>
              <w:top w:w="0" w:type="auto"/>
              <w:bottom w:w="0" w:type="auto"/>
            </w:tcMar>
            <w:vAlign w:val="center"/>
          </w:tcPr>
          <w:p w14:paraId="3143AB58" w14:textId="77777777" w:rsidR="00116438" w:rsidRDefault="00116438"/>
        </w:tc>
      </w:tr>
      <w:tr w:rsidR="00116438" w14:paraId="0C159CB7" w14:textId="77777777">
        <w:trPr>
          <w:tblCellSpacing w:w="30" w:type="dxa"/>
        </w:trPr>
        <w:tc>
          <w:tcPr>
            <w:tcW w:w="0" w:type="auto"/>
            <w:vMerge/>
          </w:tcPr>
          <w:p w14:paraId="04BFB3C5" w14:textId="77777777" w:rsidR="00116438" w:rsidRDefault="00116438"/>
        </w:tc>
        <w:tc>
          <w:tcPr>
            <w:tcW w:w="0" w:type="auto"/>
            <w:gridSpan w:val="4"/>
            <w:tcMar>
              <w:top w:w="0" w:type="auto"/>
              <w:bottom w:w="0" w:type="auto"/>
            </w:tcMar>
            <w:vAlign w:val="center"/>
          </w:tcPr>
          <w:p w14:paraId="49603D1F" w14:textId="77777777" w:rsidR="00116438" w:rsidRDefault="00000000">
            <w:r>
              <w:rPr>
                <w:color w:val="000000"/>
                <w:position w:val="-3"/>
                <w:sz w:val="21"/>
                <w:szCs w:val="21"/>
              </w:rPr>
              <w:t>Strengthening consumer protection through increased insurer accountability for violations of the insurance code.</w:t>
            </w:r>
          </w:p>
        </w:tc>
      </w:tr>
      <w:tr w:rsidR="00116438" w14:paraId="4387DBE8" w14:textId="77777777">
        <w:trPr>
          <w:tblCellSpacing w:w="30" w:type="dxa"/>
        </w:trPr>
        <w:tc>
          <w:tcPr>
            <w:tcW w:w="5000" w:type="pct"/>
            <w:gridSpan w:val="5"/>
            <w:tcMar>
              <w:top w:w="0" w:type="auto"/>
              <w:bottom w:w="0" w:type="auto"/>
            </w:tcMar>
            <w:vAlign w:val="center"/>
          </w:tcPr>
          <w:p w14:paraId="3429D2C7" w14:textId="77777777" w:rsidR="00116438" w:rsidRDefault="00A60B0B">
            <w:r>
              <w:rPr>
                <w:noProof/>
              </w:rPr>
              <w:pict w14:anchorId="040F4E5C">
                <v:rect id="_x0000_i1082" alt="" style="width:468pt;height:.05pt;mso-width-percent:0;mso-height-percent:0;mso-width-percent:0;mso-height-percent:0" o:hralign="center" o:hrstd="t" o:hr="t" fillcolor="#aca899" stroked="f"/>
              </w:pict>
            </w:r>
          </w:p>
        </w:tc>
      </w:tr>
      <w:tr w:rsidR="00116438" w14:paraId="6D60FB81" w14:textId="77777777">
        <w:trPr>
          <w:tblCellSpacing w:w="30" w:type="dxa"/>
        </w:trPr>
        <w:tc>
          <w:tcPr>
            <w:tcW w:w="600" w:type="pct"/>
            <w:vMerge w:val="restart"/>
            <w:tcMar>
              <w:top w:w="0" w:type="auto"/>
              <w:bottom w:w="0" w:type="auto"/>
            </w:tcMar>
            <w:vAlign w:val="center"/>
          </w:tcPr>
          <w:p w14:paraId="4E0C3549" w14:textId="77777777" w:rsidR="00116438" w:rsidRDefault="00000000">
            <w:pPr>
              <w:textAlignment w:val="center"/>
            </w:pPr>
            <w:hyperlink r:id="rId47" w:history="1">
              <w:r>
                <w:rPr>
                  <w:b/>
                  <w:color w:val="0000CC"/>
                  <w:position w:val="-3"/>
                  <w:sz w:val="21"/>
                  <w:szCs w:val="21"/>
                  <w:u w:val="single"/>
                </w:rPr>
                <w:t>2SSB 5387</w:t>
              </w:r>
            </w:hyperlink>
            <w:r>
              <w:rPr>
                <w:b/>
                <w:color w:val="000000"/>
                <w:position w:val="-3"/>
                <w:sz w:val="21"/>
                <w:szCs w:val="21"/>
              </w:rPr>
              <w:t xml:space="preserve"> (HB 1675)</w:t>
            </w:r>
          </w:p>
        </w:tc>
        <w:tc>
          <w:tcPr>
            <w:tcW w:w="0" w:type="auto"/>
            <w:tcMar>
              <w:top w:w="0" w:type="auto"/>
              <w:bottom w:w="0" w:type="auto"/>
            </w:tcMar>
            <w:vAlign w:val="center"/>
          </w:tcPr>
          <w:p w14:paraId="456521D6" w14:textId="77777777" w:rsidR="00116438" w:rsidRDefault="00000000">
            <w:r>
              <w:rPr>
                <w:b/>
                <w:color w:val="000000"/>
                <w:position w:val="-3"/>
                <w:sz w:val="21"/>
                <w:szCs w:val="21"/>
              </w:rPr>
              <w:t>Corp practice of health care</w:t>
            </w:r>
          </w:p>
        </w:tc>
        <w:tc>
          <w:tcPr>
            <w:tcW w:w="0" w:type="auto"/>
            <w:tcMar>
              <w:top w:w="0" w:type="auto"/>
              <w:bottom w:w="0" w:type="auto"/>
            </w:tcMar>
            <w:vAlign w:val="center"/>
          </w:tcPr>
          <w:p w14:paraId="53CFF34C" w14:textId="77777777" w:rsidR="00116438" w:rsidRDefault="00000000">
            <w:r>
              <w:rPr>
                <w:color w:val="000000"/>
                <w:position w:val="-3"/>
                <w:sz w:val="21"/>
                <w:szCs w:val="21"/>
              </w:rPr>
              <w:t>S Rules 2</w:t>
            </w:r>
          </w:p>
        </w:tc>
        <w:tc>
          <w:tcPr>
            <w:tcW w:w="0" w:type="auto"/>
            <w:tcMar>
              <w:top w:w="0" w:type="auto"/>
              <w:bottom w:w="0" w:type="auto"/>
            </w:tcMar>
            <w:vAlign w:val="center"/>
          </w:tcPr>
          <w:p w14:paraId="6BB57B4E" w14:textId="77777777" w:rsidR="00116438" w:rsidRDefault="00000000">
            <w:r>
              <w:rPr>
                <w:color w:val="000000"/>
                <w:position w:val="-3"/>
                <w:sz w:val="21"/>
                <w:szCs w:val="21"/>
              </w:rPr>
              <w:t>Robinson</w:t>
            </w:r>
          </w:p>
        </w:tc>
        <w:tc>
          <w:tcPr>
            <w:tcW w:w="0" w:type="auto"/>
            <w:tcMar>
              <w:top w:w="0" w:type="auto"/>
              <w:bottom w:w="0" w:type="auto"/>
            </w:tcMar>
            <w:vAlign w:val="center"/>
          </w:tcPr>
          <w:p w14:paraId="2C48513A" w14:textId="77777777" w:rsidR="00116438" w:rsidRDefault="00116438"/>
        </w:tc>
      </w:tr>
      <w:tr w:rsidR="00116438" w14:paraId="1A1A24E3" w14:textId="77777777">
        <w:trPr>
          <w:tblCellSpacing w:w="30" w:type="dxa"/>
        </w:trPr>
        <w:tc>
          <w:tcPr>
            <w:tcW w:w="0" w:type="auto"/>
            <w:vMerge/>
          </w:tcPr>
          <w:p w14:paraId="3C9D711C" w14:textId="77777777" w:rsidR="00116438" w:rsidRDefault="00116438"/>
        </w:tc>
        <w:tc>
          <w:tcPr>
            <w:tcW w:w="0" w:type="auto"/>
            <w:gridSpan w:val="4"/>
            <w:tcMar>
              <w:top w:w="0" w:type="auto"/>
              <w:bottom w:w="0" w:type="auto"/>
            </w:tcMar>
            <w:vAlign w:val="center"/>
          </w:tcPr>
          <w:p w14:paraId="7F091290" w14:textId="77777777" w:rsidR="00116438" w:rsidRDefault="00000000">
            <w:r>
              <w:rPr>
                <w:color w:val="000000"/>
                <w:position w:val="-3"/>
                <w:sz w:val="21"/>
                <w:szCs w:val="21"/>
              </w:rPr>
              <w:t>Concerning the corporate practice of health care.</w:t>
            </w:r>
          </w:p>
        </w:tc>
      </w:tr>
      <w:tr w:rsidR="00116438" w14:paraId="12BB1F39" w14:textId="77777777">
        <w:trPr>
          <w:tblCellSpacing w:w="30" w:type="dxa"/>
        </w:trPr>
        <w:tc>
          <w:tcPr>
            <w:tcW w:w="5000" w:type="pct"/>
            <w:gridSpan w:val="5"/>
            <w:tcMar>
              <w:top w:w="0" w:type="auto"/>
              <w:bottom w:w="0" w:type="auto"/>
            </w:tcMar>
            <w:vAlign w:val="center"/>
          </w:tcPr>
          <w:p w14:paraId="7805D4A1" w14:textId="77777777" w:rsidR="00116438" w:rsidRDefault="00A60B0B">
            <w:r>
              <w:rPr>
                <w:noProof/>
              </w:rPr>
              <w:pict w14:anchorId="5013C346">
                <v:rect id="_x0000_i1081" alt="" style="width:468pt;height:.05pt;mso-width-percent:0;mso-height-percent:0;mso-width-percent:0;mso-height-percent:0" o:hralign="center" o:hrstd="t" o:hr="t" fillcolor="#aca899" stroked="f"/>
              </w:pict>
            </w:r>
          </w:p>
        </w:tc>
      </w:tr>
      <w:tr w:rsidR="00116438" w14:paraId="10F3ADB9" w14:textId="77777777">
        <w:trPr>
          <w:tblCellSpacing w:w="30" w:type="dxa"/>
        </w:trPr>
        <w:tc>
          <w:tcPr>
            <w:tcW w:w="600" w:type="pct"/>
            <w:vMerge w:val="restart"/>
            <w:tcMar>
              <w:top w:w="0" w:type="auto"/>
              <w:bottom w:w="0" w:type="auto"/>
            </w:tcMar>
            <w:vAlign w:val="center"/>
          </w:tcPr>
          <w:p w14:paraId="2FA9956A" w14:textId="77777777" w:rsidR="00116438" w:rsidRDefault="00000000">
            <w:pPr>
              <w:textAlignment w:val="center"/>
            </w:pPr>
            <w:hyperlink r:id="rId48" w:history="1">
              <w:r>
                <w:rPr>
                  <w:b/>
                  <w:color w:val="0000CC"/>
                  <w:position w:val="-3"/>
                  <w:sz w:val="21"/>
                  <w:szCs w:val="21"/>
                  <w:u w:val="single"/>
                </w:rPr>
                <w:t>SSB 5388</w:t>
              </w:r>
            </w:hyperlink>
          </w:p>
        </w:tc>
        <w:tc>
          <w:tcPr>
            <w:tcW w:w="0" w:type="auto"/>
            <w:tcMar>
              <w:top w:w="0" w:type="auto"/>
              <w:bottom w:w="0" w:type="auto"/>
            </w:tcMar>
            <w:vAlign w:val="center"/>
          </w:tcPr>
          <w:p w14:paraId="17D5D6D5" w14:textId="77777777" w:rsidR="00116438" w:rsidRDefault="00000000">
            <w:r>
              <w:rPr>
                <w:b/>
                <w:color w:val="000000"/>
                <w:position w:val="-3"/>
                <w:sz w:val="21"/>
                <w:szCs w:val="21"/>
              </w:rPr>
              <w:t>DOC behavioral health cert.</w:t>
            </w:r>
          </w:p>
        </w:tc>
        <w:tc>
          <w:tcPr>
            <w:tcW w:w="0" w:type="auto"/>
            <w:tcMar>
              <w:top w:w="0" w:type="auto"/>
              <w:bottom w:w="0" w:type="auto"/>
            </w:tcMar>
            <w:vAlign w:val="center"/>
          </w:tcPr>
          <w:p w14:paraId="019F5C42" w14:textId="77777777" w:rsidR="00116438" w:rsidRDefault="00000000">
            <w:r>
              <w:rPr>
                <w:color w:val="000000"/>
                <w:position w:val="-3"/>
                <w:sz w:val="21"/>
                <w:szCs w:val="21"/>
              </w:rPr>
              <w:t xml:space="preserve">H Community </w:t>
            </w:r>
            <w:proofErr w:type="spellStart"/>
            <w:r>
              <w:rPr>
                <w:color w:val="000000"/>
                <w:position w:val="-3"/>
                <w:sz w:val="21"/>
                <w:szCs w:val="21"/>
              </w:rPr>
              <w:t>Safet</w:t>
            </w:r>
            <w:proofErr w:type="spellEnd"/>
          </w:p>
        </w:tc>
        <w:tc>
          <w:tcPr>
            <w:tcW w:w="0" w:type="auto"/>
            <w:tcMar>
              <w:top w:w="0" w:type="auto"/>
              <w:bottom w:w="0" w:type="auto"/>
            </w:tcMar>
            <w:vAlign w:val="center"/>
          </w:tcPr>
          <w:p w14:paraId="59A31044" w14:textId="77777777" w:rsidR="00116438" w:rsidRDefault="00000000">
            <w:r>
              <w:rPr>
                <w:color w:val="000000"/>
                <w:position w:val="-3"/>
                <w:sz w:val="21"/>
                <w:szCs w:val="21"/>
              </w:rPr>
              <w:t>Dhingra</w:t>
            </w:r>
          </w:p>
        </w:tc>
        <w:tc>
          <w:tcPr>
            <w:tcW w:w="0" w:type="auto"/>
            <w:tcMar>
              <w:top w:w="0" w:type="auto"/>
              <w:bottom w:w="0" w:type="auto"/>
            </w:tcMar>
            <w:vAlign w:val="center"/>
          </w:tcPr>
          <w:p w14:paraId="5FB3D4B3" w14:textId="77777777" w:rsidR="00116438" w:rsidRDefault="00116438"/>
        </w:tc>
      </w:tr>
      <w:tr w:rsidR="00116438" w14:paraId="3191F77F" w14:textId="77777777">
        <w:trPr>
          <w:tblCellSpacing w:w="30" w:type="dxa"/>
        </w:trPr>
        <w:tc>
          <w:tcPr>
            <w:tcW w:w="0" w:type="auto"/>
            <w:vMerge/>
          </w:tcPr>
          <w:p w14:paraId="6F5C4BC0" w14:textId="77777777" w:rsidR="00116438" w:rsidRDefault="00116438"/>
        </w:tc>
        <w:tc>
          <w:tcPr>
            <w:tcW w:w="0" w:type="auto"/>
            <w:gridSpan w:val="4"/>
            <w:tcMar>
              <w:top w:w="0" w:type="auto"/>
              <w:bottom w:w="0" w:type="auto"/>
            </w:tcMar>
            <w:vAlign w:val="center"/>
          </w:tcPr>
          <w:p w14:paraId="42D2F1C5" w14:textId="77777777" w:rsidR="00116438" w:rsidRDefault="00000000">
            <w:r>
              <w:rPr>
                <w:color w:val="000000"/>
                <w:position w:val="-3"/>
                <w:sz w:val="21"/>
                <w:szCs w:val="21"/>
              </w:rPr>
              <w:t>Concerning department of corrections behavioral health certification.</w:t>
            </w:r>
          </w:p>
        </w:tc>
      </w:tr>
      <w:tr w:rsidR="00116438" w14:paraId="273D2A5A" w14:textId="77777777">
        <w:trPr>
          <w:tblCellSpacing w:w="30" w:type="dxa"/>
        </w:trPr>
        <w:tc>
          <w:tcPr>
            <w:tcW w:w="5000" w:type="pct"/>
            <w:gridSpan w:val="5"/>
            <w:tcMar>
              <w:top w:w="0" w:type="auto"/>
              <w:bottom w:w="0" w:type="auto"/>
            </w:tcMar>
            <w:vAlign w:val="center"/>
          </w:tcPr>
          <w:p w14:paraId="47D09050" w14:textId="77777777" w:rsidR="00116438" w:rsidRDefault="00A60B0B">
            <w:r>
              <w:rPr>
                <w:noProof/>
              </w:rPr>
              <w:pict w14:anchorId="0E96F673">
                <v:rect id="_x0000_i1080" alt="" style="width:468pt;height:.05pt;mso-width-percent:0;mso-height-percent:0;mso-width-percent:0;mso-height-percent:0" o:hralign="center" o:hrstd="t" o:hr="t" fillcolor="#aca899" stroked="f"/>
              </w:pict>
            </w:r>
          </w:p>
        </w:tc>
      </w:tr>
      <w:tr w:rsidR="00116438" w14:paraId="1B715C30" w14:textId="77777777">
        <w:trPr>
          <w:tblCellSpacing w:w="30" w:type="dxa"/>
        </w:trPr>
        <w:tc>
          <w:tcPr>
            <w:tcW w:w="600" w:type="pct"/>
            <w:vMerge w:val="restart"/>
            <w:tcMar>
              <w:top w:w="0" w:type="auto"/>
              <w:bottom w:w="0" w:type="auto"/>
            </w:tcMar>
            <w:vAlign w:val="center"/>
          </w:tcPr>
          <w:p w14:paraId="708E77A3" w14:textId="77777777" w:rsidR="00116438" w:rsidRDefault="00000000">
            <w:pPr>
              <w:textAlignment w:val="center"/>
            </w:pPr>
            <w:hyperlink r:id="rId49" w:history="1">
              <w:r>
                <w:rPr>
                  <w:b/>
                  <w:color w:val="0000CC"/>
                  <w:position w:val="-3"/>
                  <w:sz w:val="21"/>
                  <w:szCs w:val="21"/>
                  <w:u w:val="single"/>
                </w:rPr>
                <w:t>SSB 5568</w:t>
              </w:r>
            </w:hyperlink>
          </w:p>
        </w:tc>
        <w:tc>
          <w:tcPr>
            <w:tcW w:w="0" w:type="auto"/>
            <w:tcMar>
              <w:top w:w="0" w:type="auto"/>
              <w:bottom w:w="0" w:type="auto"/>
            </w:tcMar>
            <w:vAlign w:val="center"/>
          </w:tcPr>
          <w:p w14:paraId="2490AA38" w14:textId="77777777" w:rsidR="00116438" w:rsidRDefault="00000000">
            <w:r>
              <w:rPr>
                <w:b/>
                <w:color w:val="000000"/>
                <w:position w:val="-3"/>
                <w:sz w:val="21"/>
                <w:szCs w:val="21"/>
              </w:rPr>
              <w:t>State health plan</w:t>
            </w:r>
          </w:p>
        </w:tc>
        <w:tc>
          <w:tcPr>
            <w:tcW w:w="0" w:type="auto"/>
            <w:tcMar>
              <w:top w:w="0" w:type="auto"/>
              <w:bottom w:w="0" w:type="auto"/>
            </w:tcMar>
            <w:vAlign w:val="center"/>
          </w:tcPr>
          <w:p w14:paraId="5CDEDF83" w14:textId="77777777" w:rsidR="00116438" w:rsidRDefault="00000000">
            <w:r>
              <w:rPr>
                <w:color w:val="000000"/>
                <w:position w:val="-3"/>
                <w:sz w:val="21"/>
                <w:szCs w:val="21"/>
              </w:rPr>
              <w:t>H HC/Wellness</w:t>
            </w:r>
          </w:p>
        </w:tc>
        <w:tc>
          <w:tcPr>
            <w:tcW w:w="0" w:type="auto"/>
            <w:tcMar>
              <w:top w:w="0" w:type="auto"/>
              <w:bottom w:w="0" w:type="auto"/>
            </w:tcMar>
            <w:vAlign w:val="center"/>
          </w:tcPr>
          <w:p w14:paraId="6D319521" w14:textId="77777777" w:rsidR="00116438" w:rsidRDefault="00000000">
            <w:r>
              <w:rPr>
                <w:color w:val="000000"/>
                <w:position w:val="-3"/>
                <w:sz w:val="21"/>
                <w:szCs w:val="21"/>
              </w:rPr>
              <w:t>Cleveland</w:t>
            </w:r>
          </w:p>
        </w:tc>
        <w:tc>
          <w:tcPr>
            <w:tcW w:w="0" w:type="auto"/>
            <w:tcMar>
              <w:top w:w="0" w:type="auto"/>
              <w:bottom w:w="0" w:type="auto"/>
            </w:tcMar>
            <w:vAlign w:val="center"/>
          </w:tcPr>
          <w:p w14:paraId="22330C73" w14:textId="77777777" w:rsidR="00116438" w:rsidRDefault="00116438"/>
        </w:tc>
      </w:tr>
      <w:tr w:rsidR="00116438" w14:paraId="5E2049B2" w14:textId="77777777">
        <w:trPr>
          <w:tblCellSpacing w:w="30" w:type="dxa"/>
        </w:trPr>
        <w:tc>
          <w:tcPr>
            <w:tcW w:w="0" w:type="auto"/>
            <w:vMerge/>
          </w:tcPr>
          <w:p w14:paraId="66EA710E" w14:textId="77777777" w:rsidR="00116438" w:rsidRDefault="00116438"/>
        </w:tc>
        <w:tc>
          <w:tcPr>
            <w:tcW w:w="0" w:type="auto"/>
            <w:gridSpan w:val="4"/>
            <w:tcMar>
              <w:top w:w="0" w:type="auto"/>
              <w:bottom w:w="0" w:type="auto"/>
            </w:tcMar>
            <w:vAlign w:val="center"/>
          </w:tcPr>
          <w:p w14:paraId="4B001B33" w14:textId="77777777" w:rsidR="00116438" w:rsidRDefault="00000000">
            <w:r>
              <w:rPr>
                <w:color w:val="000000"/>
                <w:position w:val="-3"/>
                <w:sz w:val="21"/>
                <w:szCs w:val="21"/>
              </w:rPr>
              <w:t>Updating and modernizing the Washington state health plan.</w:t>
            </w:r>
          </w:p>
        </w:tc>
      </w:tr>
      <w:tr w:rsidR="00116438" w14:paraId="09F76D0A" w14:textId="77777777">
        <w:trPr>
          <w:tblCellSpacing w:w="30" w:type="dxa"/>
        </w:trPr>
        <w:tc>
          <w:tcPr>
            <w:tcW w:w="5000" w:type="pct"/>
            <w:gridSpan w:val="5"/>
            <w:tcMar>
              <w:top w:w="0" w:type="auto"/>
              <w:bottom w:w="0" w:type="auto"/>
            </w:tcMar>
            <w:vAlign w:val="center"/>
          </w:tcPr>
          <w:p w14:paraId="17B80729" w14:textId="77777777" w:rsidR="00116438" w:rsidRDefault="00A60B0B">
            <w:r>
              <w:rPr>
                <w:noProof/>
              </w:rPr>
              <w:lastRenderedPageBreak/>
              <w:pict w14:anchorId="5BA44FAD">
                <v:rect id="_x0000_i1079" alt="" style="width:468pt;height:.05pt;mso-width-percent:0;mso-height-percent:0;mso-width-percent:0;mso-height-percent:0" o:hralign="center" o:hrstd="t" o:hr="t" fillcolor="#aca899" stroked="f"/>
              </w:pict>
            </w:r>
          </w:p>
        </w:tc>
      </w:tr>
    </w:tbl>
    <w:p w14:paraId="741ED47F" w14:textId="77777777" w:rsidR="00116438" w:rsidRDefault="00000000">
      <w:pPr>
        <w:pStyle w:val="Heading2"/>
      </w:pPr>
      <w:r>
        <w:t>Dead Bills</w:t>
      </w:r>
    </w:p>
    <w:tbl>
      <w:tblPr>
        <w:tblStyle w:val="NormalTablePHPDOCX"/>
        <w:tblW w:w="5000" w:type="pct"/>
        <w:tblCellSpacing w:w="30" w:type="dxa"/>
        <w:tblLook w:val="04A0" w:firstRow="1" w:lastRow="0" w:firstColumn="1" w:lastColumn="0" w:noHBand="0" w:noVBand="1"/>
      </w:tblPr>
      <w:tblGrid>
        <w:gridCol w:w="1349"/>
        <w:gridCol w:w="4110"/>
        <w:gridCol w:w="2466"/>
        <w:gridCol w:w="1521"/>
        <w:gridCol w:w="1394"/>
      </w:tblGrid>
      <w:tr w:rsidR="00116438" w14:paraId="7F88C072" w14:textId="77777777">
        <w:trPr>
          <w:tblCellSpacing w:w="30" w:type="dxa"/>
        </w:trPr>
        <w:tc>
          <w:tcPr>
            <w:tcW w:w="0" w:type="auto"/>
            <w:gridSpan w:val="2"/>
            <w:tcMar>
              <w:top w:w="0" w:type="auto"/>
              <w:bottom w:w="0" w:type="auto"/>
            </w:tcMar>
            <w:vAlign w:val="center"/>
          </w:tcPr>
          <w:p w14:paraId="5DCB115C" w14:textId="77777777" w:rsidR="00116438" w:rsidRDefault="00000000">
            <w:r>
              <w:rPr>
                <w:b/>
                <w:color w:val="000000"/>
                <w:position w:val="-3"/>
                <w:sz w:val="21"/>
                <w:szCs w:val="21"/>
                <w:u w:val="single"/>
              </w:rPr>
              <w:t>Bill Details</w:t>
            </w:r>
          </w:p>
        </w:tc>
        <w:tc>
          <w:tcPr>
            <w:tcW w:w="0" w:type="auto"/>
            <w:tcMar>
              <w:top w:w="0" w:type="auto"/>
              <w:bottom w:w="0" w:type="auto"/>
            </w:tcMar>
            <w:vAlign w:val="center"/>
          </w:tcPr>
          <w:p w14:paraId="5265CE9D" w14:textId="77777777" w:rsidR="00116438" w:rsidRDefault="00000000">
            <w:r>
              <w:rPr>
                <w:b/>
                <w:color w:val="000000"/>
                <w:position w:val="-3"/>
                <w:sz w:val="21"/>
                <w:szCs w:val="21"/>
                <w:u w:val="single"/>
              </w:rPr>
              <w:t>Status</w:t>
            </w:r>
          </w:p>
        </w:tc>
        <w:tc>
          <w:tcPr>
            <w:tcW w:w="0" w:type="auto"/>
            <w:tcMar>
              <w:top w:w="0" w:type="auto"/>
              <w:bottom w:w="0" w:type="auto"/>
            </w:tcMar>
            <w:vAlign w:val="center"/>
          </w:tcPr>
          <w:p w14:paraId="26B42EDC" w14:textId="77777777" w:rsidR="00116438" w:rsidRDefault="00000000">
            <w:r>
              <w:rPr>
                <w:b/>
                <w:color w:val="000000"/>
                <w:position w:val="-3"/>
                <w:sz w:val="21"/>
                <w:szCs w:val="21"/>
                <w:u w:val="single"/>
              </w:rPr>
              <w:t>Sponsor</w:t>
            </w:r>
          </w:p>
        </w:tc>
        <w:tc>
          <w:tcPr>
            <w:tcW w:w="0" w:type="auto"/>
            <w:tcMar>
              <w:top w:w="0" w:type="auto"/>
              <w:bottom w:w="0" w:type="auto"/>
            </w:tcMar>
            <w:vAlign w:val="center"/>
          </w:tcPr>
          <w:p w14:paraId="69766EE2" w14:textId="77777777" w:rsidR="00116438" w:rsidRDefault="00000000">
            <w:r>
              <w:rPr>
                <w:b/>
                <w:color w:val="000000"/>
                <w:position w:val="-3"/>
                <w:sz w:val="21"/>
                <w:szCs w:val="21"/>
                <w:u w:val="single"/>
              </w:rPr>
              <w:t>Position</w:t>
            </w:r>
          </w:p>
        </w:tc>
      </w:tr>
      <w:tr w:rsidR="00116438" w14:paraId="424F372A" w14:textId="77777777">
        <w:trPr>
          <w:tblCellSpacing w:w="30" w:type="dxa"/>
        </w:trPr>
        <w:tc>
          <w:tcPr>
            <w:tcW w:w="5000" w:type="pct"/>
            <w:gridSpan w:val="5"/>
            <w:tcMar>
              <w:top w:w="0" w:type="auto"/>
              <w:bottom w:w="0" w:type="auto"/>
            </w:tcMar>
            <w:vAlign w:val="center"/>
          </w:tcPr>
          <w:p w14:paraId="3C4BC848" w14:textId="77777777" w:rsidR="00116438" w:rsidRDefault="00A60B0B">
            <w:r>
              <w:rPr>
                <w:noProof/>
              </w:rPr>
              <w:pict w14:anchorId="74054156">
                <v:rect id="_x0000_i1078" alt="" style="width:468pt;height:.05pt;mso-width-percent:0;mso-height-percent:0;mso-width-percent:0;mso-height-percent:0" o:hralign="center" o:hrstd="t" o:hr="t" fillcolor="#aca899" stroked="f"/>
              </w:pict>
            </w:r>
          </w:p>
        </w:tc>
      </w:tr>
      <w:tr w:rsidR="00116438" w14:paraId="1D8F496A" w14:textId="77777777">
        <w:trPr>
          <w:tblCellSpacing w:w="30" w:type="dxa"/>
        </w:trPr>
        <w:tc>
          <w:tcPr>
            <w:tcW w:w="600" w:type="pct"/>
            <w:vMerge w:val="restart"/>
            <w:tcMar>
              <w:top w:w="0" w:type="auto"/>
              <w:bottom w:w="0" w:type="auto"/>
            </w:tcMar>
            <w:vAlign w:val="center"/>
          </w:tcPr>
          <w:p w14:paraId="74042B42" w14:textId="77777777" w:rsidR="00116438" w:rsidRDefault="00000000">
            <w:pPr>
              <w:textAlignment w:val="center"/>
            </w:pPr>
            <w:hyperlink r:id="rId50" w:history="1">
              <w:r>
                <w:rPr>
                  <w:b/>
                  <w:color w:val="0000CC"/>
                  <w:position w:val="-3"/>
                  <w:sz w:val="21"/>
                  <w:szCs w:val="21"/>
                  <w:u w:val="single"/>
                </w:rPr>
                <w:t>HB 1124</w:t>
              </w:r>
            </w:hyperlink>
            <w:r>
              <w:rPr>
                <w:b/>
                <w:color w:val="000000"/>
                <w:position w:val="-3"/>
                <w:sz w:val="21"/>
                <w:szCs w:val="21"/>
              </w:rPr>
              <w:t xml:space="preserve"> (SSB 5112)</w:t>
            </w:r>
          </w:p>
        </w:tc>
        <w:tc>
          <w:tcPr>
            <w:tcW w:w="0" w:type="auto"/>
            <w:tcMar>
              <w:top w:w="0" w:type="auto"/>
              <w:bottom w:w="0" w:type="auto"/>
            </w:tcMar>
            <w:vAlign w:val="center"/>
          </w:tcPr>
          <w:p w14:paraId="5EFC7D7C" w14:textId="77777777" w:rsidR="00116438" w:rsidRDefault="00000000">
            <w:r>
              <w:rPr>
                <w:b/>
                <w:color w:val="000000"/>
                <w:position w:val="-3"/>
                <w:sz w:val="21"/>
                <w:szCs w:val="21"/>
              </w:rPr>
              <w:t>Prescribing psychologists</w:t>
            </w:r>
          </w:p>
        </w:tc>
        <w:tc>
          <w:tcPr>
            <w:tcW w:w="0" w:type="auto"/>
            <w:tcMar>
              <w:top w:w="0" w:type="auto"/>
              <w:bottom w:w="0" w:type="auto"/>
            </w:tcMar>
            <w:vAlign w:val="center"/>
          </w:tcPr>
          <w:p w14:paraId="1766D74A" w14:textId="77777777" w:rsidR="00116438" w:rsidRDefault="00000000">
            <w:r>
              <w:rPr>
                <w:color w:val="000000"/>
                <w:position w:val="-3"/>
                <w:sz w:val="21"/>
                <w:szCs w:val="21"/>
              </w:rPr>
              <w:t>H HC/Wellness</w:t>
            </w:r>
          </w:p>
        </w:tc>
        <w:tc>
          <w:tcPr>
            <w:tcW w:w="0" w:type="auto"/>
            <w:tcMar>
              <w:top w:w="0" w:type="auto"/>
              <w:bottom w:w="0" w:type="auto"/>
            </w:tcMar>
            <w:vAlign w:val="center"/>
          </w:tcPr>
          <w:p w14:paraId="5F5DF22B" w14:textId="77777777" w:rsidR="00116438" w:rsidRDefault="00000000">
            <w:r>
              <w:rPr>
                <w:color w:val="000000"/>
                <w:position w:val="-3"/>
                <w:sz w:val="21"/>
                <w:szCs w:val="21"/>
              </w:rPr>
              <w:t>Simmons</w:t>
            </w:r>
          </w:p>
        </w:tc>
        <w:tc>
          <w:tcPr>
            <w:tcW w:w="0" w:type="auto"/>
            <w:tcMar>
              <w:top w:w="0" w:type="auto"/>
              <w:bottom w:w="0" w:type="auto"/>
            </w:tcMar>
            <w:vAlign w:val="center"/>
          </w:tcPr>
          <w:p w14:paraId="322055FB" w14:textId="77777777" w:rsidR="00116438" w:rsidRDefault="00116438"/>
        </w:tc>
      </w:tr>
      <w:tr w:rsidR="00116438" w14:paraId="388F8C2E" w14:textId="77777777">
        <w:trPr>
          <w:tblCellSpacing w:w="30" w:type="dxa"/>
        </w:trPr>
        <w:tc>
          <w:tcPr>
            <w:tcW w:w="0" w:type="auto"/>
            <w:vMerge/>
          </w:tcPr>
          <w:p w14:paraId="1D002913" w14:textId="77777777" w:rsidR="00116438" w:rsidRDefault="00116438"/>
        </w:tc>
        <w:tc>
          <w:tcPr>
            <w:tcW w:w="0" w:type="auto"/>
            <w:gridSpan w:val="4"/>
            <w:tcMar>
              <w:top w:w="0" w:type="auto"/>
              <w:bottom w:w="0" w:type="auto"/>
            </w:tcMar>
            <w:vAlign w:val="center"/>
          </w:tcPr>
          <w:p w14:paraId="2A346EE8" w14:textId="77777777" w:rsidR="00116438" w:rsidRDefault="00000000">
            <w:r>
              <w:rPr>
                <w:color w:val="000000"/>
                <w:position w:val="-3"/>
                <w:sz w:val="21"/>
                <w:szCs w:val="21"/>
              </w:rPr>
              <w:t>Establishing a prescribing psychologist certification in Washington state.</w:t>
            </w:r>
          </w:p>
        </w:tc>
      </w:tr>
      <w:tr w:rsidR="00116438" w14:paraId="33E3E3CE" w14:textId="77777777">
        <w:trPr>
          <w:tblCellSpacing w:w="30" w:type="dxa"/>
        </w:trPr>
        <w:tc>
          <w:tcPr>
            <w:tcW w:w="5000" w:type="pct"/>
            <w:gridSpan w:val="5"/>
            <w:tcMar>
              <w:top w:w="0" w:type="auto"/>
              <w:bottom w:w="0" w:type="auto"/>
            </w:tcMar>
            <w:vAlign w:val="center"/>
          </w:tcPr>
          <w:p w14:paraId="760188A4" w14:textId="77777777" w:rsidR="00116438" w:rsidRDefault="00A60B0B">
            <w:r>
              <w:rPr>
                <w:noProof/>
              </w:rPr>
              <w:pict w14:anchorId="19A990D1">
                <v:rect id="_x0000_i1077" alt="" style="width:468pt;height:.05pt;mso-width-percent:0;mso-height-percent:0;mso-width-percent:0;mso-height-percent:0" o:hralign="center" o:hrstd="t" o:hr="t" fillcolor="#aca899" stroked="f"/>
              </w:pict>
            </w:r>
          </w:p>
        </w:tc>
      </w:tr>
      <w:tr w:rsidR="00116438" w14:paraId="17073043" w14:textId="77777777">
        <w:trPr>
          <w:tblCellSpacing w:w="30" w:type="dxa"/>
        </w:trPr>
        <w:tc>
          <w:tcPr>
            <w:tcW w:w="600" w:type="pct"/>
            <w:vMerge w:val="restart"/>
            <w:tcMar>
              <w:top w:w="0" w:type="auto"/>
              <w:bottom w:w="0" w:type="auto"/>
            </w:tcMar>
            <w:vAlign w:val="center"/>
          </w:tcPr>
          <w:p w14:paraId="48A722C9" w14:textId="77777777" w:rsidR="00116438" w:rsidRDefault="00000000">
            <w:pPr>
              <w:textAlignment w:val="center"/>
            </w:pPr>
            <w:hyperlink r:id="rId51" w:history="1">
              <w:r>
                <w:rPr>
                  <w:b/>
                  <w:color w:val="0000CC"/>
                  <w:position w:val="-3"/>
                  <w:sz w:val="21"/>
                  <w:szCs w:val="21"/>
                  <w:u w:val="single"/>
                </w:rPr>
                <w:t>HB 1199</w:t>
              </w:r>
            </w:hyperlink>
            <w:r>
              <w:rPr>
                <w:b/>
                <w:color w:val="000000"/>
                <w:position w:val="-3"/>
                <w:sz w:val="21"/>
                <w:szCs w:val="21"/>
              </w:rPr>
              <w:t xml:space="preserve"> (SSB 5331)</w:t>
            </w:r>
          </w:p>
        </w:tc>
        <w:tc>
          <w:tcPr>
            <w:tcW w:w="0" w:type="auto"/>
            <w:tcMar>
              <w:top w:w="0" w:type="auto"/>
              <w:bottom w:w="0" w:type="auto"/>
            </w:tcMar>
            <w:vAlign w:val="center"/>
          </w:tcPr>
          <w:p w14:paraId="4EEE67C3" w14:textId="77777777" w:rsidR="00116438" w:rsidRDefault="00000000">
            <w:r>
              <w:rPr>
                <w:b/>
                <w:color w:val="000000"/>
                <w:position w:val="-3"/>
                <w:sz w:val="21"/>
                <w:szCs w:val="21"/>
              </w:rPr>
              <w:t>Insurance code violations</w:t>
            </w:r>
          </w:p>
        </w:tc>
        <w:tc>
          <w:tcPr>
            <w:tcW w:w="0" w:type="auto"/>
            <w:tcMar>
              <w:top w:w="0" w:type="auto"/>
              <w:bottom w:w="0" w:type="auto"/>
            </w:tcMar>
            <w:vAlign w:val="center"/>
          </w:tcPr>
          <w:p w14:paraId="2B0F8F83" w14:textId="77777777" w:rsidR="00116438" w:rsidRDefault="00000000">
            <w:r>
              <w:rPr>
                <w:color w:val="000000"/>
                <w:position w:val="-3"/>
                <w:sz w:val="21"/>
                <w:szCs w:val="21"/>
              </w:rPr>
              <w:t xml:space="preserve">H </w:t>
            </w:r>
            <w:proofErr w:type="spellStart"/>
            <w:r>
              <w:rPr>
                <w:color w:val="000000"/>
                <w:position w:val="-3"/>
                <w:sz w:val="21"/>
                <w:szCs w:val="21"/>
              </w:rPr>
              <w:t>ConsPro&amp;Bus</w:t>
            </w:r>
            <w:proofErr w:type="spellEnd"/>
          </w:p>
        </w:tc>
        <w:tc>
          <w:tcPr>
            <w:tcW w:w="0" w:type="auto"/>
            <w:tcMar>
              <w:top w:w="0" w:type="auto"/>
              <w:bottom w:w="0" w:type="auto"/>
            </w:tcMar>
            <w:vAlign w:val="center"/>
          </w:tcPr>
          <w:p w14:paraId="0F016F1B" w14:textId="77777777" w:rsidR="00116438" w:rsidRDefault="00000000">
            <w:r>
              <w:rPr>
                <w:color w:val="000000"/>
                <w:position w:val="-3"/>
                <w:sz w:val="21"/>
                <w:szCs w:val="21"/>
              </w:rPr>
              <w:t>Taylor</w:t>
            </w:r>
          </w:p>
        </w:tc>
        <w:tc>
          <w:tcPr>
            <w:tcW w:w="0" w:type="auto"/>
            <w:tcMar>
              <w:top w:w="0" w:type="auto"/>
              <w:bottom w:w="0" w:type="auto"/>
            </w:tcMar>
            <w:vAlign w:val="center"/>
          </w:tcPr>
          <w:p w14:paraId="45102278" w14:textId="77777777" w:rsidR="00116438" w:rsidRDefault="00116438"/>
        </w:tc>
      </w:tr>
      <w:tr w:rsidR="00116438" w14:paraId="572452FF" w14:textId="77777777">
        <w:trPr>
          <w:tblCellSpacing w:w="30" w:type="dxa"/>
        </w:trPr>
        <w:tc>
          <w:tcPr>
            <w:tcW w:w="0" w:type="auto"/>
            <w:vMerge/>
          </w:tcPr>
          <w:p w14:paraId="09D32594" w14:textId="77777777" w:rsidR="00116438" w:rsidRDefault="00116438"/>
        </w:tc>
        <w:tc>
          <w:tcPr>
            <w:tcW w:w="0" w:type="auto"/>
            <w:gridSpan w:val="4"/>
            <w:tcMar>
              <w:top w:w="0" w:type="auto"/>
              <w:bottom w:w="0" w:type="auto"/>
            </w:tcMar>
            <w:vAlign w:val="center"/>
          </w:tcPr>
          <w:p w14:paraId="04554AD4" w14:textId="77777777" w:rsidR="00116438" w:rsidRDefault="00000000">
            <w:r>
              <w:rPr>
                <w:color w:val="000000"/>
                <w:position w:val="-3"/>
                <w:sz w:val="21"/>
                <w:szCs w:val="21"/>
              </w:rPr>
              <w:t>Strengthening consumer protection through increased insurer accountability for violations of the insurance code.</w:t>
            </w:r>
          </w:p>
        </w:tc>
      </w:tr>
      <w:tr w:rsidR="00116438" w14:paraId="7EAF42BC" w14:textId="77777777">
        <w:trPr>
          <w:tblCellSpacing w:w="30" w:type="dxa"/>
        </w:trPr>
        <w:tc>
          <w:tcPr>
            <w:tcW w:w="5000" w:type="pct"/>
            <w:gridSpan w:val="5"/>
            <w:tcMar>
              <w:top w:w="0" w:type="auto"/>
              <w:bottom w:w="0" w:type="auto"/>
            </w:tcMar>
            <w:vAlign w:val="center"/>
          </w:tcPr>
          <w:p w14:paraId="2790F261" w14:textId="77777777" w:rsidR="00116438" w:rsidRDefault="00A60B0B">
            <w:r>
              <w:rPr>
                <w:noProof/>
              </w:rPr>
              <w:pict w14:anchorId="7392E31D">
                <v:rect id="_x0000_i1076" alt="" style="width:468pt;height:.05pt;mso-width-percent:0;mso-height-percent:0;mso-width-percent:0;mso-height-percent:0" o:hralign="center" o:hrstd="t" o:hr="t" fillcolor="#aca899" stroked="f"/>
              </w:pict>
            </w:r>
          </w:p>
        </w:tc>
      </w:tr>
      <w:tr w:rsidR="00116438" w14:paraId="1BC919C2" w14:textId="77777777">
        <w:trPr>
          <w:tblCellSpacing w:w="30" w:type="dxa"/>
        </w:trPr>
        <w:tc>
          <w:tcPr>
            <w:tcW w:w="600" w:type="pct"/>
            <w:vMerge w:val="restart"/>
            <w:tcMar>
              <w:top w:w="0" w:type="auto"/>
              <w:bottom w:w="0" w:type="auto"/>
            </w:tcMar>
            <w:vAlign w:val="center"/>
          </w:tcPr>
          <w:p w14:paraId="24A01BC9" w14:textId="77777777" w:rsidR="00116438" w:rsidRDefault="00000000">
            <w:pPr>
              <w:textAlignment w:val="center"/>
            </w:pPr>
            <w:hyperlink r:id="rId52" w:history="1">
              <w:r>
                <w:rPr>
                  <w:b/>
                  <w:color w:val="0000CC"/>
                  <w:position w:val="-3"/>
                  <w:sz w:val="21"/>
                  <w:szCs w:val="21"/>
                  <w:u w:val="single"/>
                </w:rPr>
                <w:t>HB 1225</w:t>
              </w:r>
            </w:hyperlink>
          </w:p>
        </w:tc>
        <w:tc>
          <w:tcPr>
            <w:tcW w:w="0" w:type="auto"/>
            <w:tcMar>
              <w:top w:w="0" w:type="auto"/>
              <w:bottom w:w="0" w:type="auto"/>
            </w:tcMar>
            <w:vAlign w:val="center"/>
          </w:tcPr>
          <w:p w14:paraId="2D56C0AB" w14:textId="77777777" w:rsidR="00116438" w:rsidRDefault="00000000">
            <w:r>
              <w:rPr>
                <w:b/>
                <w:color w:val="000000"/>
                <w:position w:val="-3"/>
                <w:sz w:val="21"/>
                <w:szCs w:val="21"/>
              </w:rPr>
              <w:t>Budgeting process</w:t>
            </w:r>
          </w:p>
        </w:tc>
        <w:tc>
          <w:tcPr>
            <w:tcW w:w="0" w:type="auto"/>
            <w:tcMar>
              <w:top w:w="0" w:type="auto"/>
              <w:bottom w:w="0" w:type="auto"/>
            </w:tcMar>
            <w:vAlign w:val="center"/>
          </w:tcPr>
          <w:p w14:paraId="742A2102" w14:textId="77777777" w:rsidR="00116438"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0F412F1C" w14:textId="77777777" w:rsidR="00116438" w:rsidRDefault="00000000">
            <w:r>
              <w:rPr>
                <w:color w:val="000000"/>
                <w:position w:val="-3"/>
                <w:sz w:val="21"/>
                <w:szCs w:val="21"/>
              </w:rPr>
              <w:t>Couture</w:t>
            </w:r>
          </w:p>
        </w:tc>
        <w:tc>
          <w:tcPr>
            <w:tcW w:w="0" w:type="auto"/>
            <w:tcMar>
              <w:top w:w="0" w:type="auto"/>
              <w:bottom w:w="0" w:type="auto"/>
            </w:tcMar>
            <w:vAlign w:val="center"/>
          </w:tcPr>
          <w:p w14:paraId="52B8EF81" w14:textId="77777777" w:rsidR="00116438" w:rsidRDefault="00116438"/>
        </w:tc>
      </w:tr>
      <w:tr w:rsidR="00116438" w14:paraId="647B7534" w14:textId="77777777">
        <w:trPr>
          <w:tblCellSpacing w:w="30" w:type="dxa"/>
        </w:trPr>
        <w:tc>
          <w:tcPr>
            <w:tcW w:w="0" w:type="auto"/>
            <w:vMerge/>
          </w:tcPr>
          <w:p w14:paraId="0CEDDE8D" w14:textId="77777777" w:rsidR="00116438" w:rsidRDefault="00116438"/>
        </w:tc>
        <w:tc>
          <w:tcPr>
            <w:tcW w:w="0" w:type="auto"/>
            <w:gridSpan w:val="4"/>
            <w:tcMar>
              <w:top w:w="0" w:type="auto"/>
              <w:bottom w:w="0" w:type="auto"/>
            </w:tcMar>
            <w:vAlign w:val="center"/>
          </w:tcPr>
          <w:p w14:paraId="1C7F8E1B" w14:textId="77777777" w:rsidR="00116438"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116438" w14:paraId="58449D9D" w14:textId="77777777">
        <w:trPr>
          <w:tblCellSpacing w:w="30" w:type="dxa"/>
        </w:trPr>
        <w:tc>
          <w:tcPr>
            <w:tcW w:w="5000" w:type="pct"/>
            <w:gridSpan w:val="5"/>
            <w:tcMar>
              <w:top w:w="0" w:type="auto"/>
              <w:bottom w:w="0" w:type="auto"/>
            </w:tcMar>
            <w:vAlign w:val="center"/>
          </w:tcPr>
          <w:p w14:paraId="6F4C2C19" w14:textId="77777777" w:rsidR="00116438" w:rsidRDefault="00A60B0B">
            <w:r>
              <w:rPr>
                <w:noProof/>
              </w:rPr>
              <w:pict w14:anchorId="0C8B3393">
                <v:rect id="_x0000_i1075" alt="" style="width:468pt;height:.05pt;mso-width-percent:0;mso-height-percent:0;mso-width-percent:0;mso-height-percent:0" o:hralign="center" o:hrstd="t" o:hr="t" fillcolor="#aca899" stroked="f"/>
              </w:pict>
            </w:r>
          </w:p>
        </w:tc>
      </w:tr>
      <w:tr w:rsidR="00116438" w14:paraId="6E351201" w14:textId="77777777">
        <w:trPr>
          <w:tblCellSpacing w:w="30" w:type="dxa"/>
        </w:trPr>
        <w:tc>
          <w:tcPr>
            <w:tcW w:w="600" w:type="pct"/>
            <w:vMerge w:val="restart"/>
            <w:tcMar>
              <w:top w:w="0" w:type="auto"/>
              <w:bottom w:w="0" w:type="auto"/>
            </w:tcMar>
            <w:vAlign w:val="center"/>
          </w:tcPr>
          <w:p w14:paraId="5B5F647A" w14:textId="77777777" w:rsidR="00116438" w:rsidRDefault="00000000">
            <w:pPr>
              <w:textAlignment w:val="center"/>
            </w:pPr>
            <w:hyperlink r:id="rId53" w:history="1">
              <w:r>
                <w:rPr>
                  <w:b/>
                  <w:color w:val="0000CC"/>
                  <w:position w:val="-3"/>
                  <w:sz w:val="21"/>
                  <w:szCs w:val="21"/>
                  <w:u w:val="single"/>
                </w:rPr>
                <w:t>HB 1259</w:t>
              </w:r>
            </w:hyperlink>
          </w:p>
        </w:tc>
        <w:tc>
          <w:tcPr>
            <w:tcW w:w="0" w:type="auto"/>
            <w:tcMar>
              <w:top w:w="0" w:type="auto"/>
              <w:bottom w:w="0" w:type="auto"/>
            </w:tcMar>
            <w:vAlign w:val="center"/>
          </w:tcPr>
          <w:p w14:paraId="759E915B" w14:textId="77777777" w:rsidR="00116438" w:rsidRDefault="00000000">
            <w:r>
              <w:rPr>
                <w:b/>
                <w:color w:val="000000"/>
                <w:position w:val="-3"/>
                <w:sz w:val="21"/>
                <w:szCs w:val="21"/>
              </w:rPr>
              <w:t>Behavioral health/schools</w:t>
            </w:r>
          </w:p>
        </w:tc>
        <w:tc>
          <w:tcPr>
            <w:tcW w:w="0" w:type="auto"/>
            <w:tcMar>
              <w:top w:w="0" w:type="auto"/>
              <w:bottom w:w="0" w:type="auto"/>
            </w:tcMar>
            <w:vAlign w:val="center"/>
          </w:tcPr>
          <w:p w14:paraId="5F3B459F" w14:textId="77777777" w:rsidR="00116438" w:rsidRDefault="00000000">
            <w:r>
              <w:rPr>
                <w:color w:val="000000"/>
                <w:position w:val="-3"/>
                <w:sz w:val="21"/>
                <w:szCs w:val="21"/>
              </w:rPr>
              <w:t xml:space="preserve">H </w:t>
            </w:r>
            <w:proofErr w:type="spellStart"/>
            <w:r>
              <w:rPr>
                <w:color w:val="000000"/>
                <w:position w:val="-3"/>
                <w:sz w:val="21"/>
                <w:szCs w:val="21"/>
              </w:rPr>
              <w:t>Postsec</w:t>
            </w:r>
            <w:proofErr w:type="spellEnd"/>
            <w:r>
              <w:rPr>
                <w:color w:val="000000"/>
                <w:position w:val="-3"/>
                <w:sz w:val="21"/>
                <w:szCs w:val="21"/>
              </w:rPr>
              <w:t xml:space="preserve"> Ed &amp; W</w:t>
            </w:r>
          </w:p>
        </w:tc>
        <w:tc>
          <w:tcPr>
            <w:tcW w:w="0" w:type="auto"/>
            <w:tcMar>
              <w:top w:w="0" w:type="auto"/>
              <w:bottom w:w="0" w:type="auto"/>
            </w:tcMar>
            <w:vAlign w:val="center"/>
          </w:tcPr>
          <w:p w14:paraId="7FEABE73" w14:textId="77777777" w:rsidR="00116438" w:rsidRDefault="00000000">
            <w:r>
              <w:rPr>
                <w:color w:val="000000"/>
                <w:position w:val="-3"/>
                <w:sz w:val="21"/>
                <w:szCs w:val="21"/>
              </w:rPr>
              <w:t>Shavers</w:t>
            </w:r>
          </w:p>
        </w:tc>
        <w:tc>
          <w:tcPr>
            <w:tcW w:w="0" w:type="auto"/>
            <w:tcMar>
              <w:top w:w="0" w:type="auto"/>
              <w:bottom w:w="0" w:type="auto"/>
            </w:tcMar>
            <w:vAlign w:val="center"/>
          </w:tcPr>
          <w:p w14:paraId="6B992BE0" w14:textId="77777777" w:rsidR="00116438" w:rsidRDefault="00000000">
            <w:r>
              <w:rPr>
                <w:color w:val="000000"/>
                <w:position w:val="-3"/>
                <w:sz w:val="21"/>
                <w:szCs w:val="21"/>
              </w:rPr>
              <w:t>Support</w:t>
            </w:r>
          </w:p>
        </w:tc>
      </w:tr>
      <w:tr w:rsidR="00116438" w14:paraId="31D04586" w14:textId="77777777">
        <w:trPr>
          <w:tblCellSpacing w:w="30" w:type="dxa"/>
        </w:trPr>
        <w:tc>
          <w:tcPr>
            <w:tcW w:w="0" w:type="auto"/>
            <w:vMerge/>
          </w:tcPr>
          <w:p w14:paraId="0500A448" w14:textId="77777777" w:rsidR="00116438" w:rsidRDefault="00116438"/>
        </w:tc>
        <w:tc>
          <w:tcPr>
            <w:tcW w:w="0" w:type="auto"/>
            <w:gridSpan w:val="4"/>
            <w:tcMar>
              <w:top w:w="0" w:type="auto"/>
              <w:bottom w:w="0" w:type="auto"/>
            </w:tcMar>
            <w:vAlign w:val="center"/>
          </w:tcPr>
          <w:p w14:paraId="04AB11A3" w14:textId="77777777" w:rsidR="00116438" w:rsidRDefault="00000000">
            <w:r>
              <w:rPr>
                <w:color w:val="000000"/>
                <w:position w:val="-3"/>
                <w:sz w:val="21"/>
                <w:szCs w:val="21"/>
              </w:rPr>
              <w:t>Concerning supervision requirements for behavioral health professionals in elementary and secondary public schools.</w:t>
            </w:r>
          </w:p>
        </w:tc>
      </w:tr>
      <w:tr w:rsidR="00116438" w14:paraId="33D123C4" w14:textId="77777777">
        <w:trPr>
          <w:tblCellSpacing w:w="30" w:type="dxa"/>
        </w:trPr>
        <w:tc>
          <w:tcPr>
            <w:tcW w:w="5000" w:type="pct"/>
            <w:gridSpan w:val="5"/>
            <w:tcMar>
              <w:top w:w="0" w:type="auto"/>
              <w:bottom w:w="0" w:type="auto"/>
            </w:tcMar>
            <w:vAlign w:val="center"/>
          </w:tcPr>
          <w:p w14:paraId="1E07FF12" w14:textId="77777777" w:rsidR="00116438" w:rsidRDefault="00A60B0B">
            <w:r>
              <w:rPr>
                <w:noProof/>
              </w:rPr>
              <w:pict w14:anchorId="5DA87694">
                <v:rect id="_x0000_i1074" alt="" style="width:468pt;height:.05pt;mso-width-percent:0;mso-height-percent:0;mso-width-percent:0;mso-height-percent:0" o:hralign="center" o:hrstd="t" o:hr="t" fillcolor="#aca899" stroked="f"/>
              </w:pict>
            </w:r>
          </w:p>
        </w:tc>
      </w:tr>
      <w:tr w:rsidR="00116438" w14:paraId="03DA8AAC" w14:textId="77777777">
        <w:trPr>
          <w:tblCellSpacing w:w="30" w:type="dxa"/>
        </w:trPr>
        <w:tc>
          <w:tcPr>
            <w:tcW w:w="600" w:type="pct"/>
            <w:vMerge w:val="restart"/>
            <w:tcMar>
              <w:top w:w="0" w:type="auto"/>
              <w:bottom w:w="0" w:type="auto"/>
            </w:tcMar>
            <w:vAlign w:val="center"/>
          </w:tcPr>
          <w:p w14:paraId="7955E1F4" w14:textId="77777777" w:rsidR="00116438" w:rsidRDefault="00000000">
            <w:pPr>
              <w:textAlignment w:val="center"/>
            </w:pPr>
            <w:hyperlink r:id="rId54" w:history="1">
              <w:r>
                <w:rPr>
                  <w:b/>
                  <w:color w:val="0000CC"/>
                  <w:position w:val="-3"/>
                  <w:sz w:val="21"/>
                  <w:szCs w:val="21"/>
                  <w:u w:val="single"/>
                </w:rPr>
                <w:t>HB 1413</w:t>
              </w:r>
            </w:hyperlink>
          </w:p>
        </w:tc>
        <w:tc>
          <w:tcPr>
            <w:tcW w:w="0" w:type="auto"/>
            <w:tcMar>
              <w:top w:w="0" w:type="auto"/>
              <w:bottom w:w="0" w:type="auto"/>
            </w:tcMar>
            <w:vAlign w:val="center"/>
          </w:tcPr>
          <w:p w14:paraId="6ECA3FFB" w14:textId="77777777" w:rsidR="00116438" w:rsidRDefault="00000000">
            <w:r>
              <w:rPr>
                <w:b/>
                <w:color w:val="000000"/>
                <w:position w:val="-3"/>
                <w:sz w:val="21"/>
                <w:szCs w:val="21"/>
              </w:rPr>
              <w:t>Opioid reversal purchasing</w:t>
            </w:r>
          </w:p>
        </w:tc>
        <w:tc>
          <w:tcPr>
            <w:tcW w:w="0" w:type="auto"/>
            <w:tcMar>
              <w:top w:w="0" w:type="auto"/>
              <w:bottom w:w="0" w:type="auto"/>
            </w:tcMar>
            <w:vAlign w:val="center"/>
          </w:tcPr>
          <w:p w14:paraId="60056110" w14:textId="77777777" w:rsidR="00116438" w:rsidRDefault="00000000">
            <w:r>
              <w:rPr>
                <w:color w:val="000000"/>
                <w:position w:val="-3"/>
                <w:sz w:val="21"/>
                <w:szCs w:val="21"/>
              </w:rPr>
              <w:t>H HC/Wellness</w:t>
            </w:r>
          </w:p>
        </w:tc>
        <w:tc>
          <w:tcPr>
            <w:tcW w:w="0" w:type="auto"/>
            <w:tcMar>
              <w:top w:w="0" w:type="auto"/>
              <w:bottom w:w="0" w:type="auto"/>
            </w:tcMar>
            <w:vAlign w:val="center"/>
          </w:tcPr>
          <w:p w14:paraId="49699DC5" w14:textId="77777777" w:rsidR="00116438" w:rsidRDefault="00000000">
            <w:r>
              <w:rPr>
                <w:color w:val="000000"/>
                <w:position w:val="-3"/>
                <w:sz w:val="21"/>
                <w:szCs w:val="21"/>
              </w:rPr>
              <w:t>Reeves</w:t>
            </w:r>
          </w:p>
        </w:tc>
        <w:tc>
          <w:tcPr>
            <w:tcW w:w="0" w:type="auto"/>
            <w:tcMar>
              <w:top w:w="0" w:type="auto"/>
              <w:bottom w:w="0" w:type="auto"/>
            </w:tcMar>
            <w:vAlign w:val="center"/>
          </w:tcPr>
          <w:p w14:paraId="73D66B2D" w14:textId="77777777" w:rsidR="00116438" w:rsidRDefault="00116438"/>
        </w:tc>
      </w:tr>
      <w:tr w:rsidR="00116438" w14:paraId="5AE6EE25" w14:textId="77777777">
        <w:trPr>
          <w:tblCellSpacing w:w="30" w:type="dxa"/>
        </w:trPr>
        <w:tc>
          <w:tcPr>
            <w:tcW w:w="0" w:type="auto"/>
            <w:vMerge/>
          </w:tcPr>
          <w:p w14:paraId="72069C8F" w14:textId="77777777" w:rsidR="00116438" w:rsidRDefault="00116438"/>
        </w:tc>
        <w:tc>
          <w:tcPr>
            <w:tcW w:w="0" w:type="auto"/>
            <w:gridSpan w:val="4"/>
            <w:tcMar>
              <w:top w:w="0" w:type="auto"/>
              <w:bottom w:w="0" w:type="auto"/>
            </w:tcMar>
            <w:vAlign w:val="center"/>
          </w:tcPr>
          <w:p w14:paraId="02B0FD02" w14:textId="77777777" w:rsidR="00116438" w:rsidRDefault="00000000">
            <w:r>
              <w:rPr>
                <w:color w:val="000000"/>
                <w:position w:val="-3"/>
                <w:sz w:val="21"/>
                <w:szCs w:val="21"/>
              </w:rPr>
              <w:t>Prohibiting government purchases of opioid overdose reversal medications from certain entities.</w:t>
            </w:r>
          </w:p>
        </w:tc>
      </w:tr>
      <w:tr w:rsidR="00116438" w14:paraId="1F406E7E" w14:textId="77777777">
        <w:trPr>
          <w:tblCellSpacing w:w="30" w:type="dxa"/>
        </w:trPr>
        <w:tc>
          <w:tcPr>
            <w:tcW w:w="5000" w:type="pct"/>
            <w:gridSpan w:val="5"/>
            <w:tcMar>
              <w:top w:w="0" w:type="auto"/>
              <w:bottom w:w="0" w:type="auto"/>
            </w:tcMar>
            <w:vAlign w:val="center"/>
          </w:tcPr>
          <w:p w14:paraId="684AF907" w14:textId="77777777" w:rsidR="00116438" w:rsidRDefault="00A60B0B">
            <w:r>
              <w:rPr>
                <w:noProof/>
              </w:rPr>
              <w:pict w14:anchorId="39F610D3">
                <v:rect id="_x0000_i1073" alt="" style="width:468pt;height:.05pt;mso-width-percent:0;mso-height-percent:0;mso-width-percent:0;mso-height-percent:0" o:hralign="center" o:hrstd="t" o:hr="t" fillcolor="#aca899" stroked="f"/>
              </w:pict>
            </w:r>
          </w:p>
        </w:tc>
      </w:tr>
      <w:tr w:rsidR="00116438" w14:paraId="2EF0FC47" w14:textId="77777777">
        <w:trPr>
          <w:tblCellSpacing w:w="30" w:type="dxa"/>
        </w:trPr>
        <w:tc>
          <w:tcPr>
            <w:tcW w:w="600" w:type="pct"/>
            <w:vMerge w:val="restart"/>
            <w:tcMar>
              <w:top w:w="0" w:type="auto"/>
              <w:bottom w:w="0" w:type="auto"/>
            </w:tcMar>
            <w:vAlign w:val="center"/>
          </w:tcPr>
          <w:p w14:paraId="05DB8F4D" w14:textId="77777777" w:rsidR="00116438" w:rsidRDefault="00000000">
            <w:pPr>
              <w:textAlignment w:val="center"/>
            </w:pPr>
            <w:hyperlink r:id="rId55" w:history="1">
              <w:r>
                <w:rPr>
                  <w:b/>
                  <w:color w:val="0000CC"/>
                  <w:position w:val="-3"/>
                  <w:sz w:val="21"/>
                  <w:szCs w:val="21"/>
                  <w:u w:val="single"/>
                </w:rPr>
                <w:t>HB 1425</w:t>
              </w:r>
            </w:hyperlink>
          </w:p>
        </w:tc>
        <w:tc>
          <w:tcPr>
            <w:tcW w:w="0" w:type="auto"/>
            <w:tcMar>
              <w:top w:w="0" w:type="auto"/>
              <w:bottom w:w="0" w:type="auto"/>
            </w:tcMar>
            <w:vAlign w:val="center"/>
          </w:tcPr>
          <w:p w14:paraId="531520F0" w14:textId="77777777" w:rsidR="00116438" w:rsidRDefault="00000000">
            <w:r>
              <w:rPr>
                <w:b/>
                <w:color w:val="000000"/>
                <w:position w:val="-3"/>
                <w:sz w:val="21"/>
                <w:szCs w:val="21"/>
              </w:rPr>
              <w:t>Pharmacogenomic testing</w:t>
            </w:r>
          </w:p>
        </w:tc>
        <w:tc>
          <w:tcPr>
            <w:tcW w:w="0" w:type="auto"/>
            <w:tcMar>
              <w:top w:w="0" w:type="auto"/>
              <w:bottom w:w="0" w:type="auto"/>
            </w:tcMar>
            <w:vAlign w:val="center"/>
          </w:tcPr>
          <w:p w14:paraId="6C9D7838" w14:textId="77777777" w:rsidR="00116438" w:rsidRDefault="00000000">
            <w:r>
              <w:rPr>
                <w:color w:val="000000"/>
                <w:position w:val="-3"/>
                <w:sz w:val="21"/>
                <w:szCs w:val="21"/>
              </w:rPr>
              <w:t>H HC/Wellness</w:t>
            </w:r>
          </w:p>
        </w:tc>
        <w:tc>
          <w:tcPr>
            <w:tcW w:w="0" w:type="auto"/>
            <w:tcMar>
              <w:top w:w="0" w:type="auto"/>
              <w:bottom w:w="0" w:type="auto"/>
            </w:tcMar>
            <w:vAlign w:val="center"/>
          </w:tcPr>
          <w:p w14:paraId="7019DECC" w14:textId="77777777" w:rsidR="00116438" w:rsidRDefault="00000000">
            <w:r>
              <w:rPr>
                <w:color w:val="000000"/>
                <w:position w:val="-3"/>
                <w:sz w:val="21"/>
                <w:szCs w:val="21"/>
              </w:rPr>
              <w:t>Davis</w:t>
            </w:r>
          </w:p>
        </w:tc>
        <w:tc>
          <w:tcPr>
            <w:tcW w:w="0" w:type="auto"/>
            <w:tcMar>
              <w:top w:w="0" w:type="auto"/>
              <w:bottom w:w="0" w:type="auto"/>
            </w:tcMar>
            <w:vAlign w:val="center"/>
          </w:tcPr>
          <w:p w14:paraId="2B852BE0" w14:textId="77777777" w:rsidR="00116438" w:rsidRDefault="00116438"/>
        </w:tc>
      </w:tr>
      <w:tr w:rsidR="00116438" w14:paraId="2AC02109" w14:textId="77777777">
        <w:trPr>
          <w:tblCellSpacing w:w="30" w:type="dxa"/>
        </w:trPr>
        <w:tc>
          <w:tcPr>
            <w:tcW w:w="0" w:type="auto"/>
            <w:vMerge/>
          </w:tcPr>
          <w:p w14:paraId="6E0B09B4" w14:textId="77777777" w:rsidR="00116438" w:rsidRDefault="00116438"/>
        </w:tc>
        <w:tc>
          <w:tcPr>
            <w:tcW w:w="0" w:type="auto"/>
            <w:gridSpan w:val="4"/>
            <w:tcMar>
              <w:top w:w="0" w:type="auto"/>
              <w:bottom w:w="0" w:type="auto"/>
            </w:tcMar>
            <w:vAlign w:val="center"/>
          </w:tcPr>
          <w:p w14:paraId="38803D65" w14:textId="77777777" w:rsidR="00116438" w:rsidRDefault="00000000">
            <w:r>
              <w:rPr>
                <w:color w:val="000000"/>
                <w:position w:val="-3"/>
                <w:sz w:val="21"/>
                <w:szCs w:val="21"/>
              </w:rPr>
              <w:t>Requiring coverage of pharmacogenomic testing for psychotropic medications.</w:t>
            </w:r>
          </w:p>
        </w:tc>
      </w:tr>
      <w:tr w:rsidR="00116438" w14:paraId="125E9B38" w14:textId="77777777">
        <w:trPr>
          <w:tblCellSpacing w:w="30" w:type="dxa"/>
        </w:trPr>
        <w:tc>
          <w:tcPr>
            <w:tcW w:w="5000" w:type="pct"/>
            <w:gridSpan w:val="5"/>
            <w:tcMar>
              <w:top w:w="0" w:type="auto"/>
              <w:bottom w:w="0" w:type="auto"/>
            </w:tcMar>
            <w:vAlign w:val="center"/>
          </w:tcPr>
          <w:p w14:paraId="27C02BD7" w14:textId="77777777" w:rsidR="00116438" w:rsidRDefault="00A60B0B">
            <w:r>
              <w:rPr>
                <w:noProof/>
              </w:rPr>
              <w:pict w14:anchorId="5CC6CF45">
                <v:rect id="_x0000_i1072" alt="" style="width:468pt;height:.05pt;mso-width-percent:0;mso-height-percent:0;mso-width-percent:0;mso-height-percent:0" o:hralign="center" o:hrstd="t" o:hr="t" fillcolor="#aca899" stroked="f"/>
              </w:pict>
            </w:r>
          </w:p>
        </w:tc>
      </w:tr>
      <w:tr w:rsidR="00116438" w14:paraId="3F0F4316" w14:textId="77777777">
        <w:trPr>
          <w:tblCellSpacing w:w="30" w:type="dxa"/>
        </w:trPr>
        <w:tc>
          <w:tcPr>
            <w:tcW w:w="600" w:type="pct"/>
            <w:vMerge w:val="restart"/>
            <w:tcMar>
              <w:top w:w="0" w:type="auto"/>
              <w:bottom w:w="0" w:type="auto"/>
            </w:tcMar>
            <w:vAlign w:val="center"/>
          </w:tcPr>
          <w:p w14:paraId="52756B17" w14:textId="77777777" w:rsidR="00116438" w:rsidRDefault="00000000">
            <w:pPr>
              <w:textAlignment w:val="center"/>
            </w:pPr>
            <w:hyperlink r:id="rId56"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7D9A3096" w14:textId="77777777" w:rsidR="00116438" w:rsidRDefault="00000000">
            <w:r>
              <w:rPr>
                <w:b/>
                <w:color w:val="000000"/>
                <w:position w:val="-3"/>
                <w:sz w:val="21"/>
                <w:szCs w:val="21"/>
              </w:rPr>
              <w:t>Psychedelic substances</w:t>
            </w:r>
          </w:p>
        </w:tc>
        <w:tc>
          <w:tcPr>
            <w:tcW w:w="0" w:type="auto"/>
            <w:tcMar>
              <w:top w:w="0" w:type="auto"/>
              <w:bottom w:w="0" w:type="auto"/>
            </w:tcMar>
            <w:vAlign w:val="center"/>
          </w:tcPr>
          <w:p w14:paraId="1F46E587" w14:textId="77777777" w:rsidR="00116438" w:rsidRDefault="00000000">
            <w:r>
              <w:rPr>
                <w:color w:val="000000"/>
                <w:position w:val="-3"/>
                <w:sz w:val="21"/>
                <w:szCs w:val="21"/>
              </w:rPr>
              <w:t>H HC/Wellness</w:t>
            </w:r>
          </w:p>
        </w:tc>
        <w:tc>
          <w:tcPr>
            <w:tcW w:w="0" w:type="auto"/>
            <w:tcMar>
              <w:top w:w="0" w:type="auto"/>
              <w:bottom w:w="0" w:type="auto"/>
            </w:tcMar>
            <w:vAlign w:val="center"/>
          </w:tcPr>
          <w:p w14:paraId="7DE02942" w14:textId="77777777" w:rsidR="00116438" w:rsidRDefault="00000000">
            <w:r>
              <w:rPr>
                <w:color w:val="000000"/>
                <w:position w:val="-3"/>
                <w:sz w:val="21"/>
                <w:szCs w:val="21"/>
              </w:rPr>
              <w:t>Macri</w:t>
            </w:r>
          </w:p>
        </w:tc>
        <w:tc>
          <w:tcPr>
            <w:tcW w:w="0" w:type="auto"/>
            <w:tcMar>
              <w:top w:w="0" w:type="auto"/>
              <w:bottom w:w="0" w:type="auto"/>
            </w:tcMar>
            <w:vAlign w:val="center"/>
          </w:tcPr>
          <w:p w14:paraId="1B9BB22E" w14:textId="77777777" w:rsidR="00116438" w:rsidRDefault="00116438"/>
        </w:tc>
      </w:tr>
      <w:tr w:rsidR="00116438" w14:paraId="7252C8F8" w14:textId="77777777">
        <w:trPr>
          <w:tblCellSpacing w:w="30" w:type="dxa"/>
        </w:trPr>
        <w:tc>
          <w:tcPr>
            <w:tcW w:w="0" w:type="auto"/>
            <w:vMerge/>
          </w:tcPr>
          <w:p w14:paraId="478D7B8F" w14:textId="77777777" w:rsidR="00116438" w:rsidRDefault="00116438"/>
        </w:tc>
        <w:tc>
          <w:tcPr>
            <w:tcW w:w="0" w:type="auto"/>
            <w:gridSpan w:val="4"/>
            <w:tcMar>
              <w:top w:w="0" w:type="auto"/>
              <w:bottom w:w="0" w:type="auto"/>
            </w:tcMar>
            <w:vAlign w:val="center"/>
          </w:tcPr>
          <w:p w14:paraId="19C9EB40" w14:textId="77777777" w:rsidR="00116438" w:rsidRDefault="00000000">
            <w:r>
              <w:rPr>
                <w:color w:val="000000"/>
                <w:position w:val="-3"/>
                <w:sz w:val="21"/>
                <w:szCs w:val="21"/>
              </w:rPr>
              <w:t>Concerning access to psychedelic substances.</w:t>
            </w:r>
          </w:p>
        </w:tc>
      </w:tr>
      <w:tr w:rsidR="00116438" w14:paraId="04829E66" w14:textId="77777777">
        <w:trPr>
          <w:tblCellSpacing w:w="30" w:type="dxa"/>
        </w:trPr>
        <w:tc>
          <w:tcPr>
            <w:tcW w:w="5000" w:type="pct"/>
            <w:gridSpan w:val="5"/>
            <w:tcMar>
              <w:top w:w="0" w:type="auto"/>
              <w:bottom w:w="0" w:type="auto"/>
            </w:tcMar>
            <w:vAlign w:val="center"/>
          </w:tcPr>
          <w:p w14:paraId="6CF4C050" w14:textId="77777777" w:rsidR="00116438" w:rsidRDefault="00A60B0B">
            <w:r>
              <w:rPr>
                <w:noProof/>
              </w:rPr>
              <w:pict w14:anchorId="62D87B4B">
                <v:rect id="_x0000_i1071" alt="" style="width:468pt;height:.05pt;mso-width-percent:0;mso-height-percent:0;mso-width-percent:0;mso-height-percent:0" o:hralign="center" o:hrstd="t" o:hr="t" fillcolor="#aca899" stroked="f"/>
              </w:pict>
            </w:r>
          </w:p>
        </w:tc>
      </w:tr>
      <w:tr w:rsidR="00116438" w14:paraId="7BFA310B" w14:textId="77777777">
        <w:trPr>
          <w:tblCellSpacing w:w="30" w:type="dxa"/>
        </w:trPr>
        <w:tc>
          <w:tcPr>
            <w:tcW w:w="600" w:type="pct"/>
            <w:vMerge w:val="restart"/>
            <w:tcMar>
              <w:top w:w="0" w:type="auto"/>
              <w:bottom w:w="0" w:type="auto"/>
            </w:tcMar>
            <w:vAlign w:val="center"/>
          </w:tcPr>
          <w:p w14:paraId="220360BC" w14:textId="77777777" w:rsidR="00116438" w:rsidRDefault="00000000">
            <w:pPr>
              <w:textAlignment w:val="center"/>
            </w:pPr>
            <w:hyperlink r:id="rId57"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76A2D02E" w14:textId="77777777" w:rsidR="00116438" w:rsidRDefault="00000000">
            <w:r>
              <w:rPr>
                <w:b/>
                <w:color w:val="000000"/>
                <w:position w:val="-3"/>
                <w:sz w:val="21"/>
                <w:szCs w:val="21"/>
              </w:rPr>
              <w:t>Washington health trust</w:t>
            </w:r>
          </w:p>
        </w:tc>
        <w:tc>
          <w:tcPr>
            <w:tcW w:w="0" w:type="auto"/>
            <w:tcMar>
              <w:top w:w="0" w:type="auto"/>
              <w:bottom w:w="0" w:type="auto"/>
            </w:tcMar>
            <w:vAlign w:val="center"/>
          </w:tcPr>
          <w:p w14:paraId="5F196447" w14:textId="77777777" w:rsidR="00116438" w:rsidRDefault="00000000">
            <w:r>
              <w:rPr>
                <w:color w:val="000000"/>
                <w:position w:val="-3"/>
                <w:sz w:val="21"/>
                <w:szCs w:val="21"/>
              </w:rPr>
              <w:t>H HC/Wellness</w:t>
            </w:r>
          </w:p>
        </w:tc>
        <w:tc>
          <w:tcPr>
            <w:tcW w:w="0" w:type="auto"/>
            <w:tcMar>
              <w:top w:w="0" w:type="auto"/>
              <w:bottom w:w="0" w:type="auto"/>
            </w:tcMar>
            <w:vAlign w:val="center"/>
          </w:tcPr>
          <w:p w14:paraId="6C28E376" w14:textId="77777777" w:rsidR="00116438" w:rsidRDefault="00000000">
            <w:proofErr w:type="spellStart"/>
            <w:r>
              <w:rPr>
                <w:color w:val="000000"/>
                <w:position w:val="-3"/>
                <w:sz w:val="21"/>
                <w:szCs w:val="21"/>
              </w:rPr>
              <w:t>Parshley</w:t>
            </w:r>
            <w:proofErr w:type="spellEnd"/>
          </w:p>
        </w:tc>
        <w:tc>
          <w:tcPr>
            <w:tcW w:w="0" w:type="auto"/>
            <w:tcMar>
              <w:top w:w="0" w:type="auto"/>
              <w:bottom w:w="0" w:type="auto"/>
            </w:tcMar>
            <w:vAlign w:val="center"/>
          </w:tcPr>
          <w:p w14:paraId="77AB26BE" w14:textId="77777777" w:rsidR="00116438" w:rsidRDefault="00116438"/>
        </w:tc>
      </w:tr>
      <w:tr w:rsidR="00116438" w14:paraId="54907D79" w14:textId="77777777">
        <w:trPr>
          <w:tblCellSpacing w:w="30" w:type="dxa"/>
        </w:trPr>
        <w:tc>
          <w:tcPr>
            <w:tcW w:w="0" w:type="auto"/>
            <w:vMerge/>
          </w:tcPr>
          <w:p w14:paraId="48387419" w14:textId="77777777" w:rsidR="00116438" w:rsidRDefault="00116438"/>
        </w:tc>
        <w:tc>
          <w:tcPr>
            <w:tcW w:w="0" w:type="auto"/>
            <w:gridSpan w:val="4"/>
            <w:tcMar>
              <w:top w:w="0" w:type="auto"/>
              <w:bottom w:w="0" w:type="auto"/>
            </w:tcMar>
            <w:vAlign w:val="center"/>
          </w:tcPr>
          <w:p w14:paraId="38CABBB9" w14:textId="77777777" w:rsidR="00116438" w:rsidRDefault="00000000">
            <w:r>
              <w:rPr>
                <w:color w:val="000000"/>
                <w:position w:val="-3"/>
                <w:sz w:val="21"/>
                <w:szCs w:val="21"/>
              </w:rPr>
              <w:t>Developing the Washington health trust.</w:t>
            </w:r>
          </w:p>
        </w:tc>
      </w:tr>
      <w:tr w:rsidR="00116438" w14:paraId="677A48F7" w14:textId="77777777">
        <w:trPr>
          <w:tblCellSpacing w:w="30" w:type="dxa"/>
        </w:trPr>
        <w:tc>
          <w:tcPr>
            <w:tcW w:w="5000" w:type="pct"/>
            <w:gridSpan w:val="5"/>
            <w:tcMar>
              <w:top w:w="0" w:type="auto"/>
              <w:bottom w:w="0" w:type="auto"/>
            </w:tcMar>
            <w:vAlign w:val="center"/>
          </w:tcPr>
          <w:p w14:paraId="462A7FEC" w14:textId="77777777" w:rsidR="00116438" w:rsidRDefault="00A60B0B">
            <w:r>
              <w:rPr>
                <w:noProof/>
              </w:rPr>
              <w:pict w14:anchorId="54B41DDE">
                <v:rect id="_x0000_i1070" alt="" style="width:468pt;height:.05pt;mso-width-percent:0;mso-height-percent:0;mso-width-percent:0;mso-height-percent:0" o:hralign="center" o:hrstd="t" o:hr="t" fillcolor="#aca899" stroked="f"/>
              </w:pict>
            </w:r>
          </w:p>
        </w:tc>
      </w:tr>
      <w:tr w:rsidR="00116438" w14:paraId="66AFEC4D" w14:textId="77777777">
        <w:trPr>
          <w:tblCellSpacing w:w="30" w:type="dxa"/>
        </w:trPr>
        <w:tc>
          <w:tcPr>
            <w:tcW w:w="600" w:type="pct"/>
            <w:vMerge w:val="restart"/>
            <w:tcMar>
              <w:top w:w="0" w:type="auto"/>
              <w:bottom w:w="0" w:type="auto"/>
            </w:tcMar>
            <w:vAlign w:val="center"/>
          </w:tcPr>
          <w:p w14:paraId="594E0977" w14:textId="77777777" w:rsidR="00116438" w:rsidRDefault="00000000">
            <w:pPr>
              <w:textAlignment w:val="center"/>
            </w:pPr>
            <w:hyperlink r:id="rId58" w:history="1">
              <w:r>
                <w:rPr>
                  <w:b/>
                  <w:color w:val="0000CC"/>
                  <w:position w:val="-3"/>
                  <w:sz w:val="21"/>
                  <w:szCs w:val="21"/>
                  <w:u w:val="single"/>
                </w:rPr>
                <w:t>HB 1451</w:t>
              </w:r>
            </w:hyperlink>
          </w:p>
        </w:tc>
        <w:tc>
          <w:tcPr>
            <w:tcW w:w="0" w:type="auto"/>
            <w:tcMar>
              <w:top w:w="0" w:type="auto"/>
              <w:bottom w:w="0" w:type="auto"/>
            </w:tcMar>
            <w:vAlign w:val="center"/>
          </w:tcPr>
          <w:p w14:paraId="21CDFCFD" w14:textId="77777777" w:rsidR="00116438" w:rsidRDefault="00000000">
            <w:r>
              <w:rPr>
                <w:b/>
                <w:color w:val="000000"/>
                <w:position w:val="-3"/>
                <w:sz w:val="21"/>
                <w:szCs w:val="21"/>
              </w:rPr>
              <w:t>SVP civil commitment</w:t>
            </w:r>
          </w:p>
        </w:tc>
        <w:tc>
          <w:tcPr>
            <w:tcW w:w="0" w:type="auto"/>
            <w:tcMar>
              <w:top w:w="0" w:type="auto"/>
              <w:bottom w:w="0" w:type="auto"/>
            </w:tcMar>
            <w:vAlign w:val="center"/>
          </w:tcPr>
          <w:p w14:paraId="766F38D1" w14:textId="77777777" w:rsidR="00116438" w:rsidRDefault="00000000">
            <w:r>
              <w:rPr>
                <w:color w:val="000000"/>
                <w:position w:val="-3"/>
                <w:sz w:val="21"/>
                <w:szCs w:val="21"/>
              </w:rPr>
              <w:t>H Community Safe</w:t>
            </w:r>
          </w:p>
        </w:tc>
        <w:tc>
          <w:tcPr>
            <w:tcW w:w="0" w:type="auto"/>
            <w:tcMar>
              <w:top w:w="0" w:type="auto"/>
              <w:bottom w:w="0" w:type="auto"/>
            </w:tcMar>
            <w:vAlign w:val="center"/>
          </w:tcPr>
          <w:p w14:paraId="23E3B1FF" w14:textId="77777777" w:rsidR="00116438" w:rsidRDefault="00000000">
            <w:r>
              <w:rPr>
                <w:color w:val="000000"/>
                <w:position w:val="-3"/>
                <w:sz w:val="21"/>
                <w:szCs w:val="21"/>
              </w:rPr>
              <w:t>Griffey</w:t>
            </w:r>
          </w:p>
        </w:tc>
        <w:tc>
          <w:tcPr>
            <w:tcW w:w="0" w:type="auto"/>
            <w:tcMar>
              <w:top w:w="0" w:type="auto"/>
              <w:bottom w:w="0" w:type="auto"/>
            </w:tcMar>
            <w:vAlign w:val="center"/>
          </w:tcPr>
          <w:p w14:paraId="71305814" w14:textId="77777777" w:rsidR="00116438" w:rsidRDefault="00116438"/>
        </w:tc>
      </w:tr>
      <w:tr w:rsidR="00116438" w14:paraId="7D7022BA" w14:textId="77777777">
        <w:trPr>
          <w:tblCellSpacing w:w="30" w:type="dxa"/>
        </w:trPr>
        <w:tc>
          <w:tcPr>
            <w:tcW w:w="0" w:type="auto"/>
            <w:vMerge/>
          </w:tcPr>
          <w:p w14:paraId="06093B8A" w14:textId="77777777" w:rsidR="00116438" w:rsidRDefault="00116438"/>
        </w:tc>
        <w:tc>
          <w:tcPr>
            <w:tcW w:w="0" w:type="auto"/>
            <w:gridSpan w:val="4"/>
            <w:tcMar>
              <w:top w:w="0" w:type="auto"/>
              <w:bottom w:w="0" w:type="auto"/>
            </w:tcMar>
            <w:vAlign w:val="center"/>
          </w:tcPr>
          <w:p w14:paraId="2B3DD063" w14:textId="77777777" w:rsidR="00116438" w:rsidRDefault="00000000">
            <w:r>
              <w:rPr>
                <w:color w:val="000000"/>
                <w:position w:val="-3"/>
                <w:sz w:val="21"/>
                <w:szCs w:val="21"/>
              </w:rPr>
              <w:t>Concerning civil commitment of sexually violent predators.</w:t>
            </w:r>
          </w:p>
        </w:tc>
      </w:tr>
      <w:tr w:rsidR="00116438" w14:paraId="300B3E0A" w14:textId="77777777">
        <w:trPr>
          <w:tblCellSpacing w:w="30" w:type="dxa"/>
        </w:trPr>
        <w:tc>
          <w:tcPr>
            <w:tcW w:w="5000" w:type="pct"/>
            <w:gridSpan w:val="5"/>
            <w:tcMar>
              <w:top w:w="0" w:type="auto"/>
              <w:bottom w:w="0" w:type="auto"/>
            </w:tcMar>
            <w:vAlign w:val="center"/>
          </w:tcPr>
          <w:p w14:paraId="51F145AF" w14:textId="77777777" w:rsidR="00116438" w:rsidRDefault="00A60B0B">
            <w:r>
              <w:rPr>
                <w:noProof/>
              </w:rPr>
              <w:pict w14:anchorId="757EC890">
                <v:rect id="_x0000_i1069" alt="" style="width:468pt;height:.05pt;mso-width-percent:0;mso-height-percent:0;mso-width-percent:0;mso-height-percent:0" o:hralign="center" o:hrstd="t" o:hr="t" fillcolor="#aca899" stroked="f"/>
              </w:pict>
            </w:r>
          </w:p>
        </w:tc>
      </w:tr>
      <w:tr w:rsidR="00116438" w14:paraId="3B4A6B6C" w14:textId="77777777">
        <w:trPr>
          <w:tblCellSpacing w:w="30" w:type="dxa"/>
        </w:trPr>
        <w:tc>
          <w:tcPr>
            <w:tcW w:w="600" w:type="pct"/>
            <w:vMerge w:val="restart"/>
            <w:tcMar>
              <w:top w:w="0" w:type="auto"/>
              <w:bottom w:w="0" w:type="auto"/>
            </w:tcMar>
            <w:vAlign w:val="center"/>
          </w:tcPr>
          <w:p w14:paraId="3A57DBF3" w14:textId="77777777" w:rsidR="00116438" w:rsidRDefault="00000000">
            <w:pPr>
              <w:textAlignment w:val="center"/>
            </w:pPr>
            <w:hyperlink r:id="rId59"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579DDCB5" w14:textId="77777777" w:rsidR="00116438" w:rsidRDefault="00000000">
            <w:r>
              <w:rPr>
                <w:b/>
                <w:color w:val="000000"/>
                <w:position w:val="-3"/>
                <w:sz w:val="21"/>
                <w:szCs w:val="21"/>
              </w:rPr>
              <w:t>ASAM 4 treatment criteria</w:t>
            </w:r>
          </w:p>
        </w:tc>
        <w:tc>
          <w:tcPr>
            <w:tcW w:w="0" w:type="auto"/>
            <w:tcMar>
              <w:top w:w="0" w:type="auto"/>
              <w:bottom w:w="0" w:type="auto"/>
            </w:tcMar>
            <w:vAlign w:val="center"/>
          </w:tcPr>
          <w:p w14:paraId="5E28E704" w14:textId="77777777" w:rsidR="00116438" w:rsidRDefault="00000000">
            <w:r>
              <w:rPr>
                <w:color w:val="000000"/>
                <w:position w:val="-3"/>
                <w:sz w:val="21"/>
                <w:szCs w:val="21"/>
              </w:rPr>
              <w:t>H HC/Wellness</w:t>
            </w:r>
          </w:p>
        </w:tc>
        <w:tc>
          <w:tcPr>
            <w:tcW w:w="0" w:type="auto"/>
            <w:tcMar>
              <w:top w:w="0" w:type="auto"/>
              <w:bottom w:w="0" w:type="auto"/>
            </w:tcMar>
            <w:vAlign w:val="center"/>
          </w:tcPr>
          <w:p w14:paraId="6233676E" w14:textId="77777777" w:rsidR="00116438" w:rsidRDefault="00000000">
            <w:r>
              <w:rPr>
                <w:color w:val="000000"/>
                <w:position w:val="-3"/>
                <w:sz w:val="21"/>
                <w:szCs w:val="21"/>
              </w:rPr>
              <w:t>Macri</w:t>
            </w:r>
          </w:p>
        </w:tc>
        <w:tc>
          <w:tcPr>
            <w:tcW w:w="0" w:type="auto"/>
            <w:tcMar>
              <w:top w:w="0" w:type="auto"/>
              <w:bottom w:w="0" w:type="auto"/>
            </w:tcMar>
            <w:vAlign w:val="center"/>
          </w:tcPr>
          <w:p w14:paraId="6913E523" w14:textId="77777777" w:rsidR="00116438" w:rsidRDefault="00116438"/>
        </w:tc>
      </w:tr>
      <w:tr w:rsidR="00116438" w14:paraId="22DF3707" w14:textId="77777777">
        <w:trPr>
          <w:tblCellSpacing w:w="30" w:type="dxa"/>
        </w:trPr>
        <w:tc>
          <w:tcPr>
            <w:tcW w:w="0" w:type="auto"/>
            <w:vMerge/>
          </w:tcPr>
          <w:p w14:paraId="3107E3CE" w14:textId="77777777" w:rsidR="00116438" w:rsidRDefault="00116438"/>
        </w:tc>
        <w:tc>
          <w:tcPr>
            <w:tcW w:w="0" w:type="auto"/>
            <w:gridSpan w:val="4"/>
            <w:tcMar>
              <w:top w:w="0" w:type="auto"/>
              <w:bottom w:w="0" w:type="auto"/>
            </w:tcMar>
            <w:vAlign w:val="center"/>
          </w:tcPr>
          <w:p w14:paraId="16BB19F3" w14:textId="77777777" w:rsidR="00116438" w:rsidRDefault="00000000">
            <w:r>
              <w:rPr>
                <w:color w:val="000000"/>
                <w:position w:val="-3"/>
                <w:sz w:val="21"/>
                <w:szCs w:val="21"/>
              </w:rPr>
              <w:t>Delaying the use of the ASAM 4 criteria, treatment criteria for addictive, substance related, and co-occurring conditions.</w:t>
            </w:r>
          </w:p>
        </w:tc>
      </w:tr>
      <w:tr w:rsidR="00116438" w14:paraId="3038772E" w14:textId="77777777">
        <w:trPr>
          <w:tblCellSpacing w:w="30" w:type="dxa"/>
        </w:trPr>
        <w:tc>
          <w:tcPr>
            <w:tcW w:w="5000" w:type="pct"/>
            <w:gridSpan w:val="5"/>
            <w:tcMar>
              <w:top w:w="0" w:type="auto"/>
              <w:bottom w:w="0" w:type="auto"/>
            </w:tcMar>
            <w:vAlign w:val="center"/>
          </w:tcPr>
          <w:p w14:paraId="684EC069" w14:textId="77777777" w:rsidR="00116438" w:rsidRDefault="00A60B0B">
            <w:r>
              <w:rPr>
                <w:noProof/>
              </w:rPr>
              <w:pict w14:anchorId="7104AA80">
                <v:rect id="_x0000_i1068" alt="" style="width:468pt;height:.05pt;mso-width-percent:0;mso-height-percent:0;mso-width-percent:0;mso-height-percent:0" o:hralign="center" o:hrstd="t" o:hr="t" fillcolor="#aca899" stroked="f"/>
              </w:pict>
            </w:r>
          </w:p>
        </w:tc>
      </w:tr>
      <w:tr w:rsidR="00116438" w14:paraId="3F3D3076" w14:textId="77777777">
        <w:trPr>
          <w:tblCellSpacing w:w="30" w:type="dxa"/>
        </w:trPr>
        <w:tc>
          <w:tcPr>
            <w:tcW w:w="600" w:type="pct"/>
            <w:vMerge w:val="restart"/>
            <w:tcMar>
              <w:top w:w="0" w:type="auto"/>
              <w:bottom w:w="0" w:type="auto"/>
            </w:tcMar>
            <w:vAlign w:val="center"/>
          </w:tcPr>
          <w:p w14:paraId="0140DCEE" w14:textId="77777777" w:rsidR="00116438" w:rsidRDefault="00000000">
            <w:pPr>
              <w:textAlignment w:val="center"/>
            </w:pPr>
            <w:hyperlink r:id="rId60" w:history="1">
              <w:r>
                <w:rPr>
                  <w:b/>
                  <w:color w:val="0000CC"/>
                  <w:position w:val="-3"/>
                  <w:sz w:val="21"/>
                  <w:szCs w:val="21"/>
                  <w:u w:val="single"/>
                </w:rPr>
                <w:t>HB 1496</w:t>
              </w:r>
            </w:hyperlink>
            <w:r>
              <w:rPr>
                <w:b/>
                <w:color w:val="000000"/>
                <w:position w:val="-3"/>
                <w:sz w:val="21"/>
                <w:szCs w:val="21"/>
              </w:rPr>
              <w:t xml:space="preserve"> (SSB 5254)</w:t>
            </w:r>
          </w:p>
        </w:tc>
        <w:tc>
          <w:tcPr>
            <w:tcW w:w="0" w:type="auto"/>
            <w:tcMar>
              <w:top w:w="0" w:type="auto"/>
              <w:bottom w:w="0" w:type="auto"/>
            </w:tcMar>
            <w:vAlign w:val="center"/>
          </w:tcPr>
          <w:p w14:paraId="3068594C" w14:textId="77777777" w:rsidR="00116438" w:rsidRDefault="00000000">
            <w:r>
              <w:rPr>
                <w:b/>
                <w:color w:val="000000"/>
                <w:position w:val="-3"/>
                <w:sz w:val="21"/>
                <w:szCs w:val="21"/>
              </w:rPr>
              <w:t>Health care information</w:t>
            </w:r>
          </w:p>
        </w:tc>
        <w:tc>
          <w:tcPr>
            <w:tcW w:w="0" w:type="auto"/>
            <w:tcMar>
              <w:top w:w="0" w:type="auto"/>
              <w:bottom w:w="0" w:type="auto"/>
            </w:tcMar>
            <w:vAlign w:val="center"/>
          </w:tcPr>
          <w:p w14:paraId="2E36935A" w14:textId="77777777" w:rsidR="00116438" w:rsidRDefault="00000000">
            <w:r>
              <w:rPr>
                <w:color w:val="000000"/>
                <w:position w:val="-3"/>
                <w:sz w:val="21"/>
                <w:szCs w:val="21"/>
              </w:rPr>
              <w:t>H HC/Wellness</w:t>
            </w:r>
          </w:p>
        </w:tc>
        <w:tc>
          <w:tcPr>
            <w:tcW w:w="0" w:type="auto"/>
            <w:tcMar>
              <w:top w:w="0" w:type="auto"/>
              <w:bottom w:w="0" w:type="auto"/>
            </w:tcMar>
            <w:vAlign w:val="center"/>
          </w:tcPr>
          <w:p w14:paraId="7EBFA165" w14:textId="77777777" w:rsidR="00116438" w:rsidRDefault="00000000">
            <w:r>
              <w:rPr>
                <w:color w:val="000000"/>
                <w:position w:val="-3"/>
                <w:sz w:val="21"/>
                <w:szCs w:val="21"/>
              </w:rPr>
              <w:t>Berry</w:t>
            </w:r>
          </w:p>
        </w:tc>
        <w:tc>
          <w:tcPr>
            <w:tcW w:w="0" w:type="auto"/>
            <w:tcMar>
              <w:top w:w="0" w:type="auto"/>
              <w:bottom w:w="0" w:type="auto"/>
            </w:tcMar>
            <w:vAlign w:val="center"/>
          </w:tcPr>
          <w:p w14:paraId="189FA302" w14:textId="77777777" w:rsidR="00116438" w:rsidRDefault="00116438"/>
        </w:tc>
      </w:tr>
      <w:tr w:rsidR="00116438" w14:paraId="2C87BD5E" w14:textId="77777777">
        <w:trPr>
          <w:tblCellSpacing w:w="30" w:type="dxa"/>
        </w:trPr>
        <w:tc>
          <w:tcPr>
            <w:tcW w:w="0" w:type="auto"/>
            <w:vMerge/>
          </w:tcPr>
          <w:p w14:paraId="2978E334" w14:textId="77777777" w:rsidR="00116438" w:rsidRDefault="00116438"/>
        </w:tc>
        <w:tc>
          <w:tcPr>
            <w:tcW w:w="0" w:type="auto"/>
            <w:gridSpan w:val="4"/>
            <w:tcMar>
              <w:top w:w="0" w:type="auto"/>
              <w:bottom w:w="0" w:type="auto"/>
            </w:tcMar>
            <w:vAlign w:val="center"/>
          </w:tcPr>
          <w:p w14:paraId="1DB10E8B" w14:textId="77777777" w:rsidR="00116438" w:rsidRDefault="00000000">
            <w:r>
              <w:rPr>
                <w:color w:val="000000"/>
                <w:position w:val="-3"/>
                <w:sz w:val="21"/>
                <w:szCs w:val="21"/>
              </w:rPr>
              <w:t>Strengthening patients' rights regarding their health care information.</w:t>
            </w:r>
          </w:p>
        </w:tc>
      </w:tr>
      <w:tr w:rsidR="00116438" w14:paraId="22F6BA91" w14:textId="77777777">
        <w:trPr>
          <w:tblCellSpacing w:w="30" w:type="dxa"/>
        </w:trPr>
        <w:tc>
          <w:tcPr>
            <w:tcW w:w="5000" w:type="pct"/>
            <w:gridSpan w:val="5"/>
            <w:tcMar>
              <w:top w:w="0" w:type="auto"/>
              <w:bottom w:w="0" w:type="auto"/>
            </w:tcMar>
            <w:vAlign w:val="center"/>
          </w:tcPr>
          <w:p w14:paraId="6E7894F0" w14:textId="77777777" w:rsidR="00116438" w:rsidRDefault="00A60B0B">
            <w:r>
              <w:rPr>
                <w:noProof/>
              </w:rPr>
              <w:pict w14:anchorId="2092CBCE">
                <v:rect id="_x0000_i1067" alt="" style="width:468pt;height:.05pt;mso-width-percent:0;mso-height-percent:0;mso-width-percent:0;mso-height-percent:0" o:hralign="center" o:hrstd="t" o:hr="t" fillcolor="#aca899" stroked="f"/>
              </w:pict>
            </w:r>
          </w:p>
        </w:tc>
      </w:tr>
      <w:tr w:rsidR="00116438" w14:paraId="3D82BD34" w14:textId="77777777">
        <w:trPr>
          <w:tblCellSpacing w:w="30" w:type="dxa"/>
        </w:trPr>
        <w:tc>
          <w:tcPr>
            <w:tcW w:w="600" w:type="pct"/>
            <w:vMerge w:val="restart"/>
            <w:tcMar>
              <w:top w:w="0" w:type="auto"/>
              <w:bottom w:w="0" w:type="auto"/>
            </w:tcMar>
            <w:vAlign w:val="center"/>
          </w:tcPr>
          <w:p w14:paraId="6E601E6C" w14:textId="77777777" w:rsidR="00116438" w:rsidRDefault="00000000">
            <w:pPr>
              <w:textAlignment w:val="center"/>
            </w:pPr>
            <w:hyperlink r:id="rId61" w:history="1">
              <w:r>
                <w:rPr>
                  <w:b/>
                  <w:color w:val="0000CC"/>
                  <w:position w:val="-3"/>
                  <w:sz w:val="21"/>
                  <w:szCs w:val="21"/>
                  <w:u w:val="single"/>
                </w:rPr>
                <w:t>HB 1502</w:t>
              </w:r>
            </w:hyperlink>
          </w:p>
        </w:tc>
        <w:tc>
          <w:tcPr>
            <w:tcW w:w="0" w:type="auto"/>
            <w:tcMar>
              <w:top w:w="0" w:type="auto"/>
              <w:bottom w:w="0" w:type="auto"/>
            </w:tcMar>
            <w:vAlign w:val="center"/>
          </w:tcPr>
          <w:p w14:paraId="787BF597" w14:textId="77777777" w:rsidR="00116438" w:rsidRDefault="00000000">
            <w:r>
              <w:rPr>
                <w:b/>
                <w:color w:val="000000"/>
                <w:position w:val="-3"/>
                <w:sz w:val="21"/>
                <w:szCs w:val="21"/>
              </w:rPr>
              <w:t>Behavioral health teaching</w:t>
            </w:r>
          </w:p>
        </w:tc>
        <w:tc>
          <w:tcPr>
            <w:tcW w:w="0" w:type="auto"/>
            <w:tcMar>
              <w:top w:w="0" w:type="auto"/>
              <w:bottom w:w="0" w:type="auto"/>
            </w:tcMar>
            <w:vAlign w:val="center"/>
          </w:tcPr>
          <w:p w14:paraId="46899253" w14:textId="77777777" w:rsidR="00116438" w:rsidRDefault="00000000">
            <w:r>
              <w:rPr>
                <w:color w:val="000000"/>
                <w:position w:val="-3"/>
                <w:sz w:val="21"/>
                <w:szCs w:val="21"/>
              </w:rPr>
              <w:t>H HC/Wellness</w:t>
            </w:r>
          </w:p>
        </w:tc>
        <w:tc>
          <w:tcPr>
            <w:tcW w:w="0" w:type="auto"/>
            <w:tcMar>
              <w:top w:w="0" w:type="auto"/>
              <w:bottom w:w="0" w:type="auto"/>
            </w:tcMar>
            <w:vAlign w:val="center"/>
          </w:tcPr>
          <w:p w14:paraId="26BF465B" w14:textId="77777777" w:rsidR="00116438" w:rsidRDefault="00000000">
            <w:r>
              <w:rPr>
                <w:color w:val="000000"/>
                <w:position w:val="-3"/>
                <w:sz w:val="21"/>
                <w:szCs w:val="21"/>
              </w:rPr>
              <w:t>Rule</w:t>
            </w:r>
          </w:p>
        </w:tc>
        <w:tc>
          <w:tcPr>
            <w:tcW w:w="0" w:type="auto"/>
            <w:tcMar>
              <w:top w:w="0" w:type="auto"/>
              <w:bottom w:w="0" w:type="auto"/>
            </w:tcMar>
            <w:vAlign w:val="center"/>
          </w:tcPr>
          <w:p w14:paraId="12FAE07C" w14:textId="77777777" w:rsidR="00116438" w:rsidRDefault="00116438"/>
        </w:tc>
      </w:tr>
      <w:tr w:rsidR="00116438" w14:paraId="5A1BAE2E" w14:textId="77777777">
        <w:trPr>
          <w:tblCellSpacing w:w="30" w:type="dxa"/>
        </w:trPr>
        <w:tc>
          <w:tcPr>
            <w:tcW w:w="0" w:type="auto"/>
            <w:vMerge/>
          </w:tcPr>
          <w:p w14:paraId="5BA14AA8" w14:textId="77777777" w:rsidR="00116438" w:rsidRDefault="00116438"/>
        </w:tc>
        <w:tc>
          <w:tcPr>
            <w:tcW w:w="0" w:type="auto"/>
            <w:gridSpan w:val="4"/>
            <w:tcMar>
              <w:top w:w="0" w:type="auto"/>
              <w:bottom w:w="0" w:type="auto"/>
            </w:tcMar>
            <w:vAlign w:val="center"/>
          </w:tcPr>
          <w:p w14:paraId="55B9F5E8" w14:textId="77777777" w:rsidR="00116438" w:rsidRDefault="00000000">
            <w:r>
              <w:rPr>
                <w:color w:val="000000"/>
                <w:position w:val="-3"/>
                <w:sz w:val="21"/>
                <w:szCs w:val="21"/>
              </w:rPr>
              <w:t>Establishing a behavioral health teaching clinic designation and enhancement rate.</w:t>
            </w:r>
          </w:p>
        </w:tc>
      </w:tr>
      <w:tr w:rsidR="00116438" w14:paraId="6268833C" w14:textId="77777777">
        <w:trPr>
          <w:tblCellSpacing w:w="30" w:type="dxa"/>
        </w:trPr>
        <w:tc>
          <w:tcPr>
            <w:tcW w:w="5000" w:type="pct"/>
            <w:gridSpan w:val="5"/>
            <w:tcMar>
              <w:top w:w="0" w:type="auto"/>
              <w:bottom w:w="0" w:type="auto"/>
            </w:tcMar>
            <w:vAlign w:val="center"/>
          </w:tcPr>
          <w:p w14:paraId="72F5FFF0" w14:textId="77777777" w:rsidR="00116438" w:rsidRDefault="00A60B0B">
            <w:r>
              <w:rPr>
                <w:noProof/>
              </w:rPr>
              <w:pict w14:anchorId="25A7BCAE">
                <v:rect id="_x0000_i1066" alt="" style="width:468pt;height:.05pt;mso-width-percent:0;mso-height-percent:0;mso-width-percent:0;mso-height-percent:0" o:hralign="center" o:hrstd="t" o:hr="t" fillcolor="#aca899" stroked="f"/>
              </w:pict>
            </w:r>
          </w:p>
        </w:tc>
      </w:tr>
      <w:tr w:rsidR="00116438" w14:paraId="1B636C5D" w14:textId="77777777">
        <w:trPr>
          <w:tblCellSpacing w:w="30" w:type="dxa"/>
        </w:trPr>
        <w:tc>
          <w:tcPr>
            <w:tcW w:w="600" w:type="pct"/>
            <w:vMerge w:val="restart"/>
            <w:tcMar>
              <w:top w:w="0" w:type="auto"/>
              <w:bottom w:w="0" w:type="auto"/>
            </w:tcMar>
            <w:vAlign w:val="center"/>
          </w:tcPr>
          <w:p w14:paraId="5E7F87F6" w14:textId="77777777" w:rsidR="00116438" w:rsidRDefault="00000000">
            <w:pPr>
              <w:textAlignment w:val="center"/>
            </w:pPr>
            <w:hyperlink r:id="rId62" w:history="1">
              <w:r>
                <w:rPr>
                  <w:b/>
                  <w:color w:val="0000CC"/>
                  <w:position w:val="-3"/>
                  <w:sz w:val="21"/>
                  <w:szCs w:val="21"/>
                  <w:u w:val="single"/>
                </w:rPr>
                <w:t>HB 1507</w:t>
              </w:r>
            </w:hyperlink>
          </w:p>
        </w:tc>
        <w:tc>
          <w:tcPr>
            <w:tcW w:w="0" w:type="auto"/>
            <w:tcMar>
              <w:top w:w="0" w:type="auto"/>
              <w:bottom w:w="0" w:type="auto"/>
            </w:tcMar>
            <w:vAlign w:val="center"/>
          </w:tcPr>
          <w:p w14:paraId="5D8FC92C" w14:textId="77777777" w:rsidR="00116438" w:rsidRDefault="00000000">
            <w:r>
              <w:rPr>
                <w:b/>
                <w:color w:val="000000"/>
                <w:position w:val="-3"/>
                <w:sz w:val="21"/>
                <w:szCs w:val="21"/>
              </w:rPr>
              <w:t>Health care nondisclosure</w:t>
            </w:r>
          </w:p>
        </w:tc>
        <w:tc>
          <w:tcPr>
            <w:tcW w:w="0" w:type="auto"/>
            <w:tcMar>
              <w:top w:w="0" w:type="auto"/>
              <w:bottom w:w="0" w:type="auto"/>
            </w:tcMar>
            <w:vAlign w:val="center"/>
          </w:tcPr>
          <w:p w14:paraId="702590E5" w14:textId="77777777" w:rsidR="00116438" w:rsidRDefault="00000000">
            <w:r>
              <w:rPr>
                <w:color w:val="000000"/>
                <w:position w:val="-3"/>
                <w:sz w:val="21"/>
                <w:szCs w:val="21"/>
              </w:rPr>
              <w:t>H Civil R &amp; Judi</w:t>
            </w:r>
          </w:p>
        </w:tc>
        <w:tc>
          <w:tcPr>
            <w:tcW w:w="0" w:type="auto"/>
            <w:tcMar>
              <w:top w:w="0" w:type="auto"/>
              <w:bottom w:w="0" w:type="auto"/>
            </w:tcMar>
            <w:vAlign w:val="center"/>
          </w:tcPr>
          <w:p w14:paraId="6C34A151" w14:textId="77777777" w:rsidR="00116438" w:rsidRDefault="00000000">
            <w:r>
              <w:rPr>
                <w:color w:val="000000"/>
                <w:position w:val="-3"/>
                <w:sz w:val="21"/>
                <w:szCs w:val="21"/>
              </w:rPr>
              <w:t>Scott</w:t>
            </w:r>
          </w:p>
        </w:tc>
        <w:tc>
          <w:tcPr>
            <w:tcW w:w="0" w:type="auto"/>
            <w:tcMar>
              <w:top w:w="0" w:type="auto"/>
              <w:bottom w:w="0" w:type="auto"/>
            </w:tcMar>
            <w:vAlign w:val="center"/>
          </w:tcPr>
          <w:p w14:paraId="3A1D917E" w14:textId="77777777" w:rsidR="00116438" w:rsidRDefault="00116438"/>
        </w:tc>
      </w:tr>
      <w:tr w:rsidR="00116438" w14:paraId="432798CE" w14:textId="77777777">
        <w:trPr>
          <w:tblCellSpacing w:w="30" w:type="dxa"/>
        </w:trPr>
        <w:tc>
          <w:tcPr>
            <w:tcW w:w="0" w:type="auto"/>
            <w:vMerge/>
          </w:tcPr>
          <w:p w14:paraId="5040DA3D" w14:textId="77777777" w:rsidR="00116438" w:rsidRDefault="00116438"/>
        </w:tc>
        <w:tc>
          <w:tcPr>
            <w:tcW w:w="0" w:type="auto"/>
            <w:gridSpan w:val="4"/>
            <w:tcMar>
              <w:top w:w="0" w:type="auto"/>
              <w:bottom w:w="0" w:type="auto"/>
            </w:tcMar>
            <w:vAlign w:val="center"/>
          </w:tcPr>
          <w:p w14:paraId="630147AD" w14:textId="77777777" w:rsidR="00116438" w:rsidRDefault="00000000">
            <w:r>
              <w:rPr>
                <w:color w:val="000000"/>
                <w:position w:val="-3"/>
                <w:sz w:val="21"/>
                <w:szCs w:val="21"/>
              </w:rPr>
              <w:t>Limiting health care nondisclosure agreements.</w:t>
            </w:r>
          </w:p>
        </w:tc>
      </w:tr>
      <w:tr w:rsidR="00116438" w14:paraId="54E62BAC" w14:textId="77777777">
        <w:trPr>
          <w:tblCellSpacing w:w="30" w:type="dxa"/>
        </w:trPr>
        <w:tc>
          <w:tcPr>
            <w:tcW w:w="5000" w:type="pct"/>
            <w:gridSpan w:val="5"/>
            <w:tcMar>
              <w:top w:w="0" w:type="auto"/>
              <w:bottom w:w="0" w:type="auto"/>
            </w:tcMar>
            <w:vAlign w:val="center"/>
          </w:tcPr>
          <w:p w14:paraId="611DF252" w14:textId="77777777" w:rsidR="00116438" w:rsidRDefault="00A60B0B">
            <w:r>
              <w:rPr>
                <w:noProof/>
              </w:rPr>
              <w:pict w14:anchorId="473842FA">
                <v:rect id="_x0000_i1065" alt="" style="width:468pt;height:.05pt;mso-width-percent:0;mso-height-percent:0;mso-width-percent:0;mso-height-percent:0" o:hralign="center" o:hrstd="t" o:hr="t" fillcolor="#aca899" stroked="f"/>
              </w:pict>
            </w:r>
          </w:p>
        </w:tc>
      </w:tr>
      <w:tr w:rsidR="00116438" w14:paraId="0D832AFC" w14:textId="77777777">
        <w:trPr>
          <w:tblCellSpacing w:w="30" w:type="dxa"/>
        </w:trPr>
        <w:tc>
          <w:tcPr>
            <w:tcW w:w="600" w:type="pct"/>
            <w:vMerge w:val="restart"/>
            <w:tcMar>
              <w:top w:w="0" w:type="auto"/>
              <w:bottom w:w="0" w:type="auto"/>
            </w:tcMar>
            <w:vAlign w:val="center"/>
          </w:tcPr>
          <w:p w14:paraId="1D26574E" w14:textId="77777777" w:rsidR="00116438" w:rsidRDefault="00000000">
            <w:pPr>
              <w:textAlignment w:val="center"/>
            </w:pPr>
            <w:hyperlink r:id="rId63" w:history="1">
              <w:r>
                <w:rPr>
                  <w:b/>
                  <w:color w:val="0000CC"/>
                  <w:position w:val="-3"/>
                  <w:sz w:val="21"/>
                  <w:szCs w:val="21"/>
                  <w:u w:val="single"/>
                </w:rPr>
                <w:t>HB 1520</w:t>
              </w:r>
            </w:hyperlink>
            <w:r>
              <w:rPr>
                <w:b/>
                <w:color w:val="000000"/>
                <w:position w:val="-3"/>
                <w:sz w:val="21"/>
                <w:szCs w:val="21"/>
              </w:rPr>
              <w:t xml:space="preserve"> (SB 5513)</w:t>
            </w:r>
          </w:p>
        </w:tc>
        <w:tc>
          <w:tcPr>
            <w:tcW w:w="0" w:type="auto"/>
            <w:tcMar>
              <w:top w:w="0" w:type="auto"/>
              <w:bottom w:w="0" w:type="auto"/>
            </w:tcMar>
            <w:vAlign w:val="center"/>
          </w:tcPr>
          <w:p w14:paraId="62EFFB70" w14:textId="77777777" w:rsidR="00116438" w:rsidRDefault="00000000">
            <w:r>
              <w:rPr>
                <w:b/>
                <w:color w:val="000000"/>
                <w:position w:val="-3"/>
                <w:sz w:val="21"/>
                <w:szCs w:val="21"/>
              </w:rPr>
              <w:t>Pharmacist scope of practice</w:t>
            </w:r>
          </w:p>
        </w:tc>
        <w:tc>
          <w:tcPr>
            <w:tcW w:w="0" w:type="auto"/>
            <w:tcMar>
              <w:top w:w="0" w:type="auto"/>
              <w:bottom w:w="0" w:type="auto"/>
            </w:tcMar>
            <w:vAlign w:val="center"/>
          </w:tcPr>
          <w:p w14:paraId="2B8DE90E" w14:textId="77777777" w:rsidR="00116438" w:rsidRDefault="00000000">
            <w:r>
              <w:rPr>
                <w:color w:val="000000"/>
                <w:position w:val="-3"/>
                <w:sz w:val="21"/>
                <w:szCs w:val="21"/>
              </w:rPr>
              <w:t>H HC/Wellness</w:t>
            </w:r>
          </w:p>
        </w:tc>
        <w:tc>
          <w:tcPr>
            <w:tcW w:w="0" w:type="auto"/>
            <w:tcMar>
              <w:top w:w="0" w:type="auto"/>
              <w:bottom w:w="0" w:type="auto"/>
            </w:tcMar>
            <w:vAlign w:val="center"/>
          </w:tcPr>
          <w:p w14:paraId="7E32911A" w14:textId="77777777" w:rsidR="00116438" w:rsidRDefault="00000000">
            <w:r>
              <w:rPr>
                <w:color w:val="000000"/>
                <w:position w:val="-3"/>
                <w:sz w:val="21"/>
                <w:szCs w:val="21"/>
              </w:rPr>
              <w:t>Thai</w:t>
            </w:r>
          </w:p>
        </w:tc>
        <w:tc>
          <w:tcPr>
            <w:tcW w:w="0" w:type="auto"/>
            <w:tcMar>
              <w:top w:w="0" w:type="auto"/>
              <w:bottom w:w="0" w:type="auto"/>
            </w:tcMar>
            <w:vAlign w:val="center"/>
          </w:tcPr>
          <w:p w14:paraId="74F59C89" w14:textId="77777777" w:rsidR="00116438" w:rsidRDefault="00116438"/>
        </w:tc>
      </w:tr>
      <w:tr w:rsidR="00116438" w14:paraId="7F139905" w14:textId="77777777">
        <w:trPr>
          <w:tblCellSpacing w:w="30" w:type="dxa"/>
        </w:trPr>
        <w:tc>
          <w:tcPr>
            <w:tcW w:w="0" w:type="auto"/>
            <w:vMerge/>
          </w:tcPr>
          <w:p w14:paraId="7C14B8B8" w14:textId="77777777" w:rsidR="00116438" w:rsidRDefault="00116438"/>
        </w:tc>
        <w:tc>
          <w:tcPr>
            <w:tcW w:w="0" w:type="auto"/>
            <w:gridSpan w:val="4"/>
            <w:tcMar>
              <w:top w:w="0" w:type="auto"/>
              <w:bottom w:w="0" w:type="auto"/>
            </w:tcMar>
            <w:vAlign w:val="center"/>
          </w:tcPr>
          <w:p w14:paraId="41FF6D5E" w14:textId="77777777" w:rsidR="00116438" w:rsidRDefault="00000000">
            <w:r>
              <w:rPr>
                <w:color w:val="000000"/>
                <w:position w:val="-3"/>
                <w:sz w:val="21"/>
                <w:szCs w:val="21"/>
              </w:rPr>
              <w:t>Expanding pharmacists' scope of practice to improve access to health care and the management of chronic diseases.</w:t>
            </w:r>
          </w:p>
        </w:tc>
      </w:tr>
      <w:tr w:rsidR="00116438" w14:paraId="5CED691E" w14:textId="77777777">
        <w:trPr>
          <w:tblCellSpacing w:w="30" w:type="dxa"/>
        </w:trPr>
        <w:tc>
          <w:tcPr>
            <w:tcW w:w="5000" w:type="pct"/>
            <w:gridSpan w:val="5"/>
            <w:tcMar>
              <w:top w:w="0" w:type="auto"/>
              <w:bottom w:w="0" w:type="auto"/>
            </w:tcMar>
            <w:vAlign w:val="center"/>
          </w:tcPr>
          <w:p w14:paraId="2DE247E8" w14:textId="77777777" w:rsidR="00116438" w:rsidRDefault="00A60B0B">
            <w:r>
              <w:rPr>
                <w:noProof/>
              </w:rPr>
              <w:pict w14:anchorId="7776AA8F">
                <v:rect id="_x0000_i1064" alt="" style="width:468pt;height:.05pt;mso-width-percent:0;mso-height-percent:0;mso-width-percent:0;mso-height-percent:0" o:hralign="center" o:hrstd="t" o:hr="t" fillcolor="#aca899" stroked="f"/>
              </w:pict>
            </w:r>
          </w:p>
        </w:tc>
      </w:tr>
      <w:tr w:rsidR="00116438" w14:paraId="75867C45" w14:textId="77777777">
        <w:trPr>
          <w:tblCellSpacing w:w="30" w:type="dxa"/>
        </w:trPr>
        <w:tc>
          <w:tcPr>
            <w:tcW w:w="600" w:type="pct"/>
            <w:vMerge w:val="restart"/>
            <w:tcMar>
              <w:top w:w="0" w:type="auto"/>
              <w:bottom w:w="0" w:type="auto"/>
            </w:tcMar>
            <w:vAlign w:val="center"/>
          </w:tcPr>
          <w:p w14:paraId="1AE69BF0" w14:textId="77777777" w:rsidR="00116438" w:rsidRDefault="00000000">
            <w:pPr>
              <w:textAlignment w:val="center"/>
            </w:pPr>
            <w:hyperlink r:id="rId64"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1BF8F937" w14:textId="77777777" w:rsidR="00116438" w:rsidRDefault="00000000">
            <w:r>
              <w:rPr>
                <w:b/>
                <w:color w:val="000000"/>
                <w:position w:val="-3"/>
                <w:sz w:val="21"/>
                <w:szCs w:val="21"/>
              </w:rPr>
              <w:t>Student mental health net.</w:t>
            </w:r>
          </w:p>
        </w:tc>
        <w:tc>
          <w:tcPr>
            <w:tcW w:w="0" w:type="auto"/>
            <w:tcMar>
              <w:top w:w="0" w:type="auto"/>
              <w:bottom w:w="0" w:type="auto"/>
            </w:tcMar>
            <w:vAlign w:val="center"/>
          </w:tcPr>
          <w:p w14:paraId="397D8135" w14:textId="77777777" w:rsidR="00116438" w:rsidRDefault="00000000">
            <w:r>
              <w:rPr>
                <w:color w:val="000000"/>
                <w:position w:val="-3"/>
                <w:sz w:val="21"/>
                <w:szCs w:val="21"/>
              </w:rPr>
              <w:t>H Education</w:t>
            </w:r>
          </w:p>
        </w:tc>
        <w:tc>
          <w:tcPr>
            <w:tcW w:w="0" w:type="auto"/>
            <w:tcMar>
              <w:top w:w="0" w:type="auto"/>
              <w:bottom w:w="0" w:type="auto"/>
            </w:tcMar>
            <w:vAlign w:val="center"/>
          </w:tcPr>
          <w:p w14:paraId="1ED29A02" w14:textId="77777777" w:rsidR="00116438" w:rsidRDefault="00000000">
            <w:r>
              <w:rPr>
                <w:color w:val="000000"/>
                <w:position w:val="-3"/>
                <w:sz w:val="21"/>
                <w:szCs w:val="21"/>
              </w:rPr>
              <w:t>Santos</w:t>
            </w:r>
          </w:p>
        </w:tc>
        <w:tc>
          <w:tcPr>
            <w:tcW w:w="0" w:type="auto"/>
            <w:tcMar>
              <w:top w:w="0" w:type="auto"/>
              <w:bottom w:w="0" w:type="auto"/>
            </w:tcMar>
            <w:vAlign w:val="center"/>
          </w:tcPr>
          <w:p w14:paraId="106B0AB5" w14:textId="77777777" w:rsidR="00116438" w:rsidRDefault="00116438"/>
        </w:tc>
      </w:tr>
      <w:tr w:rsidR="00116438" w14:paraId="470A10D0" w14:textId="77777777">
        <w:trPr>
          <w:tblCellSpacing w:w="30" w:type="dxa"/>
        </w:trPr>
        <w:tc>
          <w:tcPr>
            <w:tcW w:w="0" w:type="auto"/>
            <w:vMerge/>
          </w:tcPr>
          <w:p w14:paraId="435A5DF3" w14:textId="77777777" w:rsidR="00116438" w:rsidRDefault="00116438"/>
        </w:tc>
        <w:tc>
          <w:tcPr>
            <w:tcW w:w="0" w:type="auto"/>
            <w:gridSpan w:val="4"/>
            <w:tcMar>
              <w:top w:w="0" w:type="auto"/>
              <w:bottom w:w="0" w:type="auto"/>
            </w:tcMar>
            <w:vAlign w:val="center"/>
          </w:tcPr>
          <w:p w14:paraId="7CD308EB" w14:textId="77777777" w:rsidR="00116438" w:rsidRDefault="00000000">
            <w:r>
              <w:rPr>
                <w:color w:val="000000"/>
                <w:position w:val="-3"/>
                <w:sz w:val="21"/>
                <w:szCs w:val="21"/>
              </w:rPr>
              <w:t>Establishing a statewide network for student mental and behavioral health.</w:t>
            </w:r>
          </w:p>
        </w:tc>
      </w:tr>
      <w:tr w:rsidR="00116438" w14:paraId="279461D5" w14:textId="77777777">
        <w:trPr>
          <w:tblCellSpacing w:w="30" w:type="dxa"/>
        </w:trPr>
        <w:tc>
          <w:tcPr>
            <w:tcW w:w="5000" w:type="pct"/>
            <w:gridSpan w:val="5"/>
            <w:tcMar>
              <w:top w:w="0" w:type="auto"/>
              <w:bottom w:w="0" w:type="auto"/>
            </w:tcMar>
            <w:vAlign w:val="center"/>
          </w:tcPr>
          <w:p w14:paraId="6833D58D" w14:textId="77777777" w:rsidR="00116438" w:rsidRDefault="00A60B0B">
            <w:r>
              <w:rPr>
                <w:noProof/>
              </w:rPr>
              <w:pict w14:anchorId="647CBAC0">
                <v:rect id="_x0000_i1063" alt="" style="width:468pt;height:.05pt;mso-width-percent:0;mso-height-percent:0;mso-width-percent:0;mso-height-percent:0" o:hralign="center" o:hrstd="t" o:hr="t" fillcolor="#aca899" stroked="f"/>
              </w:pict>
            </w:r>
          </w:p>
        </w:tc>
      </w:tr>
      <w:tr w:rsidR="00116438" w14:paraId="6C1BCE22" w14:textId="77777777">
        <w:trPr>
          <w:tblCellSpacing w:w="30" w:type="dxa"/>
        </w:trPr>
        <w:tc>
          <w:tcPr>
            <w:tcW w:w="600" w:type="pct"/>
            <w:vMerge w:val="restart"/>
            <w:tcMar>
              <w:top w:w="0" w:type="auto"/>
              <w:bottom w:w="0" w:type="auto"/>
            </w:tcMar>
            <w:vAlign w:val="center"/>
          </w:tcPr>
          <w:p w14:paraId="0279F988" w14:textId="77777777" w:rsidR="00116438" w:rsidRDefault="00000000">
            <w:pPr>
              <w:textAlignment w:val="center"/>
            </w:pPr>
            <w:hyperlink r:id="rId65" w:history="1">
              <w:r>
                <w:rPr>
                  <w:b/>
                  <w:color w:val="0000CC"/>
                  <w:position w:val="-3"/>
                  <w:sz w:val="21"/>
                  <w:szCs w:val="21"/>
                  <w:u w:val="single"/>
                </w:rPr>
                <w:t>SHB 1566</w:t>
              </w:r>
            </w:hyperlink>
            <w:r>
              <w:rPr>
                <w:b/>
                <w:color w:val="000000"/>
                <w:position w:val="-3"/>
                <w:sz w:val="21"/>
                <w:szCs w:val="21"/>
              </w:rPr>
              <w:t xml:space="preserve"> (SSB 5395)</w:t>
            </w:r>
          </w:p>
        </w:tc>
        <w:tc>
          <w:tcPr>
            <w:tcW w:w="0" w:type="auto"/>
            <w:tcMar>
              <w:top w:w="0" w:type="auto"/>
              <w:bottom w:w="0" w:type="auto"/>
            </w:tcMar>
            <w:vAlign w:val="center"/>
          </w:tcPr>
          <w:p w14:paraId="1C667F05" w14:textId="77777777" w:rsidR="00116438" w:rsidRDefault="00000000">
            <w:r>
              <w:rPr>
                <w:b/>
                <w:color w:val="000000"/>
                <w:position w:val="-3"/>
                <w:sz w:val="21"/>
                <w:szCs w:val="21"/>
              </w:rPr>
              <w:t>Prior authorization/health</w:t>
            </w:r>
          </w:p>
        </w:tc>
        <w:tc>
          <w:tcPr>
            <w:tcW w:w="0" w:type="auto"/>
            <w:tcMar>
              <w:top w:w="0" w:type="auto"/>
              <w:bottom w:w="0" w:type="auto"/>
            </w:tcMar>
            <w:vAlign w:val="center"/>
          </w:tcPr>
          <w:p w14:paraId="2323A788" w14:textId="77777777" w:rsidR="00116438"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29DEC62D" w14:textId="77777777" w:rsidR="00116438" w:rsidRDefault="00000000">
            <w:r>
              <w:rPr>
                <w:color w:val="000000"/>
                <w:position w:val="-3"/>
                <w:sz w:val="21"/>
                <w:szCs w:val="21"/>
              </w:rPr>
              <w:t>Rule</w:t>
            </w:r>
          </w:p>
        </w:tc>
        <w:tc>
          <w:tcPr>
            <w:tcW w:w="0" w:type="auto"/>
            <w:tcMar>
              <w:top w:w="0" w:type="auto"/>
              <w:bottom w:w="0" w:type="auto"/>
            </w:tcMar>
            <w:vAlign w:val="center"/>
          </w:tcPr>
          <w:p w14:paraId="626587E9" w14:textId="77777777" w:rsidR="00116438" w:rsidRDefault="00116438"/>
        </w:tc>
      </w:tr>
      <w:tr w:rsidR="00116438" w14:paraId="44A78560" w14:textId="77777777">
        <w:trPr>
          <w:tblCellSpacing w:w="30" w:type="dxa"/>
        </w:trPr>
        <w:tc>
          <w:tcPr>
            <w:tcW w:w="0" w:type="auto"/>
            <w:vMerge/>
          </w:tcPr>
          <w:p w14:paraId="01BFDC0D" w14:textId="77777777" w:rsidR="00116438" w:rsidRDefault="00116438"/>
        </w:tc>
        <w:tc>
          <w:tcPr>
            <w:tcW w:w="0" w:type="auto"/>
            <w:gridSpan w:val="4"/>
            <w:tcMar>
              <w:top w:w="0" w:type="auto"/>
              <w:bottom w:w="0" w:type="auto"/>
            </w:tcMar>
            <w:vAlign w:val="center"/>
          </w:tcPr>
          <w:p w14:paraId="38698F34" w14:textId="77777777" w:rsidR="00116438" w:rsidRDefault="00000000">
            <w:r>
              <w:rPr>
                <w:color w:val="000000"/>
                <w:position w:val="-3"/>
                <w:sz w:val="21"/>
                <w:szCs w:val="21"/>
              </w:rPr>
              <w:t>Making improvements to transparency and accountability in the prior authorization determination process.</w:t>
            </w:r>
          </w:p>
        </w:tc>
      </w:tr>
      <w:tr w:rsidR="00116438" w14:paraId="4E03DEC8" w14:textId="77777777">
        <w:trPr>
          <w:tblCellSpacing w:w="30" w:type="dxa"/>
        </w:trPr>
        <w:tc>
          <w:tcPr>
            <w:tcW w:w="5000" w:type="pct"/>
            <w:gridSpan w:val="5"/>
            <w:tcMar>
              <w:top w:w="0" w:type="auto"/>
              <w:bottom w:w="0" w:type="auto"/>
            </w:tcMar>
            <w:vAlign w:val="center"/>
          </w:tcPr>
          <w:p w14:paraId="69B4894B" w14:textId="77777777" w:rsidR="00116438" w:rsidRDefault="00A60B0B">
            <w:r>
              <w:rPr>
                <w:noProof/>
              </w:rPr>
              <w:pict w14:anchorId="11C12B6C">
                <v:rect id="_x0000_i1062" alt="" style="width:468pt;height:.05pt;mso-width-percent:0;mso-height-percent:0;mso-width-percent:0;mso-height-percent:0" o:hralign="center" o:hrstd="t" o:hr="t" fillcolor="#aca899" stroked="f"/>
              </w:pict>
            </w:r>
          </w:p>
        </w:tc>
      </w:tr>
      <w:tr w:rsidR="00116438" w14:paraId="1B5E6BF5" w14:textId="77777777">
        <w:trPr>
          <w:tblCellSpacing w:w="30" w:type="dxa"/>
        </w:trPr>
        <w:tc>
          <w:tcPr>
            <w:tcW w:w="600" w:type="pct"/>
            <w:vMerge w:val="restart"/>
            <w:tcMar>
              <w:top w:w="0" w:type="auto"/>
              <w:bottom w:w="0" w:type="auto"/>
            </w:tcMar>
            <w:vAlign w:val="center"/>
          </w:tcPr>
          <w:p w14:paraId="05868503" w14:textId="77777777" w:rsidR="00116438" w:rsidRDefault="00000000">
            <w:pPr>
              <w:textAlignment w:val="center"/>
            </w:pPr>
            <w:hyperlink r:id="rId66" w:history="1">
              <w:r>
                <w:rPr>
                  <w:b/>
                  <w:color w:val="0000CC"/>
                  <w:position w:val="-3"/>
                  <w:sz w:val="21"/>
                  <w:szCs w:val="21"/>
                  <w:u w:val="single"/>
                </w:rPr>
                <w:t>HB 1581</w:t>
              </w:r>
            </w:hyperlink>
          </w:p>
        </w:tc>
        <w:tc>
          <w:tcPr>
            <w:tcW w:w="0" w:type="auto"/>
            <w:tcMar>
              <w:top w:w="0" w:type="auto"/>
              <w:bottom w:w="0" w:type="auto"/>
            </w:tcMar>
            <w:vAlign w:val="center"/>
          </w:tcPr>
          <w:p w14:paraId="14A97C37" w14:textId="77777777" w:rsidR="00116438" w:rsidRDefault="00000000">
            <w:proofErr w:type="gramStart"/>
            <w:r>
              <w:rPr>
                <w:b/>
                <w:color w:val="000000"/>
                <w:position w:val="-3"/>
                <w:sz w:val="21"/>
                <w:szCs w:val="21"/>
              </w:rPr>
              <w:t>988 line</w:t>
            </w:r>
            <w:proofErr w:type="gramEnd"/>
            <w:r>
              <w:rPr>
                <w:b/>
                <w:color w:val="000000"/>
                <w:position w:val="-3"/>
                <w:sz w:val="21"/>
                <w:szCs w:val="21"/>
              </w:rPr>
              <w:t xml:space="preserve"> tax</w:t>
            </w:r>
          </w:p>
        </w:tc>
        <w:tc>
          <w:tcPr>
            <w:tcW w:w="0" w:type="auto"/>
            <w:tcMar>
              <w:top w:w="0" w:type="auto"/>
              <w:bottom w:w="0" w:type="auto"/>
            </w:tcMar>
            <w:vAlign w:val="center"/>
          </w:tcPr>
          <w:p w14:paraId="450EFF54" w14:textId="77777777" w:rsidR="00116438" w:rsidRDefault="00000000">
            <w:r>
              <w:rPr>
                <w:color w:val="000000"/>
                <w:position w:val="-3"/>
                <w:sz w:val="21"/>
                <w:szCs w:val="21"/>
              </w:rPr>
              <w:t>H Finance</w:t>
            </w:r>
          </w:p>
        </w:tc>
        <w:tc>
          <w:tcPr>
            <w:tcW w:w="0" w:type="auto"/>
            <w:tcMar>
              <w:top w:w="0" w:type="auto"/>
              <w:bottom w:w="0" w:type="auto"/>
            </w:tcMar>
            <w:vAlign w:val="center"/>
          </w:tcPr>
          <w:p w14:paraId="6B661FF1" w14:textId="77777777" w:rsidR="00116438" w:rsidRDefault="00000000">
            <w:r>
              <w:rPr>
                <w:color w:val="000000"/>
                <w:position w:val="-3"/>
                <w:sz w:val="21"/>
                <w:szCs w:val="21"/>
              </w:rPr>
              <w:t>Macri</w:t>
            </w:r>
          </w:p>
        </w:tc>
        <w:tc>
          <w:tcPr>
            <w:tcW w:w="0" w:type="auto"/>
            <w:tcMar>
              <w:top w:w="0" w:type="auto"/>
              <w:bottom w:w="0" w:type="auto"/>
            </w:tcMar>
            <w:vAlign w:val="center"/>
          </w:tcPr>
          <w:p w14:paraId="47E44601" w14:textId="77777777" w:rsidR="00116438" w:rsidRDefault="00116438"/>
        </w:tc>
      </w:tr>
      <w:tr w:rsidR="00116438" w14:paraId="07089C89" w14:textId="77777777">
        <w:trPr>
          <w:tblCellSpacing w:w="30" w:type="dxa"/>
        </w:trPr>
        <w:tc>
          <w:tcPr>
            <w:tcW w:w="0" w:type="auto"/>
            <w:vMerge/>
          </w:tcPr>
          <w:p w14:paraId="10605672" w14:textId="77777777" w:rsidR="00116438" w:rsidRDefault="00116438"/>
        </w:tc>
        <w:tc>
          <w:tcPr>
            <w:tcW w:w="0" w:type="auto"/>
            <w:gridSpan w:val="4"/>
            <w:tcMar>
              <w:top w:w="0" w:type="auto"/>
              <w:bottom w:w="0" w:type="auto"/>
            </w:tcMar>
            <w:vAlign w:val="center"/>
          </w:tcPr>
          <w:p w14:paraId="5AE10EFB" w14:textId="77777777" w:rsidR="00116438" w:rsidRDefault="00000000">
            <w:r>
              <w:rPr>
                <w:color w:val="000000"/>
                <w:position w:val="-3"/>
                <w:sz w:val="21"/>
                <w:szCs w:val="21"/>
              </w:rPr>
              <w:t>Increasing the statewide 988 behavioral health crisis response and suicide prevention line tax.</w:t>
            </w:r>
          </w:p>
        </w:tc>
      </w:tr>
      <w:tr w:rsidR="00116438" w14:paraId="2C1253F4" w14:textId="77777777">
        <w:trPr>
          <w:tblCellSpacing w:w="30" w:type="dxa"/>
        </w:trPr>
        <w:tc>
          <w:tcPr>
            <w:tcW w:w="5000" w:type="pct"/>
            <w:gridSpan w:val="5"/>
            <w:tcMar>
              <w:top w:w="0" w:type="auto"/>
              <w:bottom w:w="0" w:type="auto"/>
            </w:tcMar>
            <w:vAlign w:val="center"/>
          </w:tcPr>
          <w:p w14:paraId="7069F614" w14:textId="77777777" w:rsidR="00116438" w:rsidRDefault="00A60B0B">
            <w:r>
              <w:rPr>
                <w:noProof/>
              </w:rPr>
              <w:pict w14:anchorId="1F76FA4D">
                <v:rect id="_x0000_i1061" alt="" style="width:468pt;height:.05pt;mso-width-percent:0;mso-height-percent:0;mso-width-percent:0;mso-height-percent:0" o:hralign="center" o:hrstd="t" o:hr="t" fillcolor="#aca899" stroked="f"/>
              </w:pict>
            </w:r>
          </w:p>
        </w:tc>
      </w:tr>
      <w:tr w:rsidR="00116438" w14:paraId="059C555A" w14:textId="77777777">
        <w:trPr>
          <w:tblCellSpacing w:w="30" w:type="dxa"/>
        </w:trPr>
        <w:tc>
          <w:tcPr>
            <w:tcW w:w="600" w:type="pct"/>
            <w:vMerge w:val="restart"/>
            <w:tcMar>
              <w:top w:w="0" w:type="auto"/>
              <w:bottom w:w="0" w:type="auto"/>
            </w:tcMar>
            <w:vAlign w:val="center"/>
          </w:tcPr>
          <w:p w14:paraId="562B86B0" w14:textId="77777777" w:rsidR="00116438" w:rsidRDefault="00000000">
            <w:pPr>
              <w:textAlignment w:val="center"/>
            </w:pPr>
            <w:hyperlink r:id="rId67" w:history="1">
              <w:r>
                <w:rPr>
                  <w:b/>
                  <w:color w:val="0000CC"/>
                  <w:position w:val="-3"/>
                  <w:sz w:val="21"/>
                  <w:szCs w:val="21"/>
                  <w:u w:val="single"/>
                </w:rPr>
                <w:t>SHB 1634</w:t>
              </w:r>
            </w:hyperlink>
          </w:p>
        </w:tc>
        <w:tc>
          <w:tcPr>
            <w:tcW w:w="0" w:type="auto"/>
            <w:tcMar>
              <w:top w:w="0" w:type="auto"/>
              <w:bottom w:w="0" w:type="auto"/>
            </w:tcMar>
            <w:vAlign w:val="center"/>
          </w:tcPr>
          <w:p w14:paraId="5EDAFFFA" w14:textId="77777777" w:rsidR="00116438" w:rsidRDefault="00000000">
            <w:r>
              <w:rPr>
                <w:b/>
                <w:color w:val="000000"/>
                <w:position w:val="-3"/>
                <w:sz w:val="21"/>
                <w:szCs w:val="21"/>
              </w:rPr>
              <w:t>Behavioral health/schools</w:t>
            </w:r>
          </w:p>
        </w:tc>
        <w:tc>
          <w:tcPr>
            <w:tcW w:w="0" w:type="auto"/>
            <w:tcMar>
              <w:top w:w="0" w:type="auto"/>
              <w:bottom w:w="0" w:type="auto"/>
            </w:tcMar>
            <w:vAlign w:val="center"/>
          </w:tcPr>
          <w:p w14:paraId="129B0532" w14:textId="77777777" w:rsidR="00116438"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60230DCD" w14:textId="77777777" w:rsidR="00116438" w:rsidRDefault="00000000">
            <w:r>
              <w:rPr>
                <w:color w:val="000000"/>
                <w:position w:val="-3"/>
                <w:sz w:val="21"/>
                <w:szCs w:val="21"/>
              </w:rPr>
              <w:t>Thai</w:t>
            </w:r>
          </w:p>
        </w:tc>
        <w:tc>
          <w:tcPr>
            <w:tcW w:w="0" w:type="auto"/>
            <w:tcMar>
              <w:top w:w="0" w:type="auto"/>
              <w:bottom w:w="0" w:type="auto"/>
            </w:tcMar>
            <w:vAlign w:val="center"/>
          </w:tcPr>
          <w:p w14:paraId="3BD56BFB" w14:textId="77777777" w:rsidR="00116438" w:rsidRDefault="00116438"/>
        </w:tc>
      </w:tr>
      <w:tr w:rsidR="00116438" w14:paraId="26B2C7E5" w14:textId="77777777">
        <w:trPr>
          <w:tblCellSpacing w:w="30" w:type="dxa"/>
        </w:trPr>
        <w:tc>
          <w:tcPr>
            <w:tcW w:w="0" w:type="auto"/>
            <w:vMerge/>
          </w:tcPr>
          <w:p w14:paraId="59831704" w14:textId="77777777" w:rsidR="00116438" w:rsidRDefault="00116438"/>
        </w:tc>
        <w:tc>
          <w:tcPr>
            <w:tcW w:w="0" w:type="auto"/>
            <w:gridSpan w:val="4"/>
            <w:tcMar>
              <w:top w:w="0" w:type="auto"/>
              <w:bottom w:w="0" w:type="auto"/>
            </w:tcMar>
            <w:vAlign w:val="center"/>
          </w:tcPr>
          <w:p w14:paraId="1516CC92" w14:textId="77777777" w:rsidR="00116438" w:rsidRDefault="00000000">
            <w:r>
              <w:rPr>
                <w:color w:val="000000"/>
                <w:position w:val="-3"/>
                <w:sz w:val="21"/>
                <w:szCs w:val="21"/>
              </w:rPr>
              <w:t>Providing school districts and public schools with assistance to coordinate comprehensive behavioral health supports for students.</w:t>
            </w:r>
          </w:p>
        </w:tc>
      </w:tr>
      <w:tr w:rsidR="00116438" w14:paraId="50BFA667" w14:textId="77777777">
        <w:trPr>
          <w:tblCellSpacing w:w="30" w:type="dxa"/>
        </w:trPr>
        <w:tc>
          <w:tcPr>
            <w:tcW w:w="5000" w:type="pct"/>
            <w:gridSpan w:val="5"/>
            <w:tcMar>
              <w:top w:w="0" w:type="auto"/>
              <w:bottom w:w="0" w:type="auto"/>
            </w:tcMar>
            <w:vAlign w:val="center"/>
          </w:tcPr>
          <w:p w14:paraId="33AB6147" w14:textId="77777777" w:rsidR="00116438" w:rsidRDefault="00A60B0B">
            <w:r>
              <w:rPr>
                <w:noProof/>
              </w:rPr>
              <w:pict w14:anchorId="741A7AC9">
                <v:rect id="_x0000_i1060" alt="" style="width:468pt;height:.05pt;mso-width-percent:0;mso-height-percent:0;mso-width-percent:0;mso-height-percent:0" o:hralign="center" o:hrstd="t" o:hr="t" fillcolor="#aca899" stroked="f"/>
              </w:pict>
            </w:r>
          </w:p>
        </w:tc>
      </w:tr>
      <w:tr w:rsidR="00116438" w14:paraId="1477385E" w14:textId="77777777">
        <w:trPr>
          <w:tblCellSpacing w:w="30" w:type="dxa"/>
        </w:trPr>
        <w:tc>
          <w:tcPr>
            <w:tcW w:w="600" w:type="pct"/>
            <w:vMerge w:val="restart"/>
            <w:tcMar>
              <w:top w:w="0" w:type="auto"/>
              <w:bottom w:w="0" w:type="auto"/>
            </w:tcMar>
            <w:vAlign w:val="center"/>
          </w:tcPr>
          <w:p w14:paraId="635F8D71" w14:textId="77777777" w:rsidR="00116438" w:rsidRDefault="00000000">
            <w:pPr>
              <w:textAlignment w:val="center"/>
            </w:pPr>
            <w:hyperlink r:id="rId68" w:history="1">
              <w:r>
                <w:rPr>
                  <w:b/>
                  <w:color w:val="0000CC"/>
                  <w:position w:val="-3"/>
                  <w:sz w:val="21"/>
                  <w:szCs w:val="21"/>
                  <w:u w:val="single"/>
                </w:rPr>
                <w:t>HB 1663</w:t>
              </w:r>
            </w:hyperlink>
            <w:r>
              <w:rPr>
                <w:b/>
                <w:color w:val="000000"/>
                <w:position w:val="-3"/>
                <w:sz w:val="21"/>
                <w:szCs w:val="21"/>
              </w:rPr>
              <w:t xml:space="preserve"> (SSB 5369)</w:t>
            </w:r>
          </w:p>
        </w:tc>
        <w:tc>
          <w:tcPr>
            <w:tcW w:w="0" w:type="auto"/>
            <w:tcMar>
              <w:top w:w="0" w:type="auto"/>
              <w:bottom w:w="0" w:type="auto"/>
            </w:tcMar>
            <w:vAlign w:val="center"/>
          </w:tcPr>
          <w:p w14:paraId="63C20197" w14:textId="77777777" w:rsidR="00116438" w:rsidRDefault="00000000">
            <w:r>
              <w:rPr>
                <w:b/>
                <w:color w:val="000000"/>
                <w:position w:val="-3"/>
                <w:sz w:val="21"/>
                <w:szCs w:val="21"/>
              </w:rPr>
              <w:t>Youth mental health/schools</w:t>
            </w:r>
          </w:p>
        </w:tc>
        <w:tc>
          <w:tcPr>
            <w:tcW w:w="0" w:type="auto"/>
            <w:tcMar>
              <w:top w:w="0" w:type="auto"/>
              <w:bottom w:w="0" w:type="auto"/>
            </w:tcMar>
            <w:vAlign w:val="center"/>
          </w:tcPr>
          <w:p w14:paraId="24C3DA05" w14:textId="77777777" w:rsidR="00116438" w:rsidRDefault="00000000">
            <w:r>
              <w:rPr>
                <w:color w:val="000000"/>
                <w:position w:val="-3"/>
                <w:sz w:val="21"/>
                <w:szCs w:val="21"/>
              </w:rPr>
              <w:t>H Education</w:t>
            </w:r>
          </w:p>
        </w:tc>
        <w:tc>
          <w:tcPr>
            <w:tcW w:w="0" w:type="auto"/>
            <w:tcMar>
              <w:top w:w="0" w:type="auto"/>
              <w:bottom w:w="0" w:type="auto"/>
            </w:tcMar>
            <w:vAlign w:val="center"/>
          </w:tcPr>
          <w:p w14:paraId="088FB555" w14:textId="77777777" w:rsidR="00116438" w:rsidRDefault="00000000">
            <w:r>
              <w:rPr>
                <w:color w:val="000000"/>
                <w:position w:val="-3"/>
                <w:sz w:val="21"/>
                <w:szCs w:val="21"/>
              </w:rPr>
              <w:t>Rule</w:t>
            </w:r>
          </w:p>
        </w:tc>
        <w:tc>
          <w:tcPr>
            <w:tcW w:w="0" w:type="auto"/>
            <w:tcMar>
              <w:top w:w="0" w:type="auto"/>
              <w:bottom w:w="0" w:type="auto"/>
            </w:tcMar>
            <w:vAlign w:val="center"/>
          </w:tcPr>
          <w:p w14:paraId="0C2C243F" w14:textId="77777777" w:rsidR="00116438" w:rsidRDefault="00116438"/>
        </w:tc>
      </w:tr>
      <w:tr w:rsidR="00116438" w14:paraId="3130FD6B" w14:textId="77777777">
        <w:trPr>
          <w:tblCellSpacing w:w="30" w:type="dxa"/>
        </w:trPr>
        <w:tc>
          <w:tcPr>
            <w:tcW w:w="0" w:type="auto"/>
            <w:vMerge/>
          </w:tcPr>
          <w:p w14:paraId="3CBA1975" w14:textId="77777777" w:rsidR="00116438" w:rsidRDefault="00116438"/>
        </w:tc>
        <w:tc>
          <w:tcPr>
            <w:tcW w:w="0" w:type="auto"/>
            <w:gridSpan w:val="4"/>
            <w:tcMar>
              <w:top w:w="0" w:type="auto"/>
              <w:bottom w:w="0" w:type="auto"/>
            </w:tcMar>
            <w:vAlign w:val="center"/>
          </w:tcPr>
          <w:p w14:paraId="4A6F76E5" w14:textId="77777777" w:rsidR="00116438" w:rsidRDefault="00000000">
            <w:r>
              <w:rPr>
                <w:color w:val="000000"/>
                <w:position w:val="-3"/>
                <w:sz w:val="21"/>
                <w:szCs w:val="21"/>
              </w:rPr>
              <w:t>Enhancing youth mental health and well-being through advanced training and expansion of the workforce in schools.</w:t>
            </w:r>
          </w:p>
        </w:tc>
      </w:tr>
      <w:tr w:rsidR="00116438" w14:paraId="49556F1A" w14:textId="77777777">
        <w:trPr>
          <w:tblCellSpacing w:w="30" w:type="dxa"/>
        </w:trPr>
        <w:tc>
          <w:tcPr>
            <w:tcW w:w="5000" w:type="pct"/>
            <w:gridSpan w:val="5"/>
            <w:tcMar>
              <w:top w:w="0" w:type="auto"/>
              <w:bottom w:w="0" w:type="auto"/>
            </w:tcMar>
            <w:vAlign w:val="center"/>
          </w:tcPr>
          <w:p w14:paraId="3F76BDA0" w14:textId="77777777" w:rsidR="00116438" w:rsidRDefault="00A60B0B">
            <w:r>
              <w:rPr>
                <w:noProof/>
              </w:rPr>
              <w:pict w14:anchorId="6E3A6B36">
                <v:rect id="_x0000_i1059" alt="" style="width:468pt;height:.05pt;mso-width-percent:0;mso-height-percent:0;mso-width-percent:0;mso-height-percent:0" o:hralign="center" o:hrstd="t" o:hr="t" fillcolor="#aca899" stroked="f"/>
              </w:pict>
            </w:r>
          </w:p>
        </w:tc>
      </w:tr>
      <w:tr w:rsidR="00116438" w14:paraId="19090FCB" w14:textId="77777777">
        <w:trPr>
          <w:tblCellSpacing w:w="30" w:type="dxa"/>
        </w:trPr>
        <w:tc>
          <w:tcPr>
            <w:tcW w:w="600" w:type="pct"/>
            <w:vMerge w:val="restart"/>
            <w:tcMar>
              <w:top w:w="0" w:type="auto"/>
              <w:bottom w:w="0" w:type="auto"/>
            </w:tcMar>
            <w:vAlign w:val="center"/>
          </w:tcPr>
          <w:p w14:paraId="6D941953" w14:textId="77777777" w:rsidR="00116438" w:rsidRDefault="00000000">
            <w:pPr>
              <w:textAlignment w:val="center"/>
            </w:pPr>
            <w:hyperlink r:id="rId69" w:history="1">
              <w:r>
                <w:rPr>
                  <w:b/>
                  <w:color w:val="0000CC"/>
                  <w:position w:val="-3"/>
                  <w:sz w:val="21"/>
                  <w:szCs w:val="21"/>
                  <w:u w:val="single"/>
                </w:rPr>
                <w:t>HB 1675</w:t>
              </w:r>
            </w:hyperlink>
            <w:r>
              <w:rPr>
                <w:b/>
                <w:color w:val="000000"/>
                <w:position w:val="-3"/>
                <w:sz w:val="21"/>
                <w:szCs w:val="21"/>
              </w:rPr>
              <w:t xml:space="preserve"> (2SSB 5387)</w:t>
            </w:r>
          </w:p>
        </w:tc>
        <w:tc>
          <w:tcPr>
            <w:tcW w:w="0" w:type="auto"/>
            <w:tcMar>
              <w:top w:w="0" w:type="auto"/>
              <w:bottom w:w="0" w:type="auto"/>
            </w:tcMar>
            <w:vAlign w:val="center"/>
          </w:tcPr>
          <w:p w14:paraId="659C8008" w14:textId="77777777" w:rsidR="00116438" w:rsidRDefault="00000000">
            <w:r>
              <w:rPr>
                <w:b/>
                <w:color w:val="000000"/>
                <w:position w:val="-3"/>
                <w:sz w:val="21"/>
                <w:szCs w:val="21"/>
              </w:rPr>
              <w:t>Corp. practice of medicine</w:t>
            </w:r>
          </w:p>
        </w:tc>
        <w:tc>
          <w:tcPr>
            <w:tcW w:w="0" w:type="auto"/>
            <w:tcMar>
              <w:top w:w="0" w:type="auto"/>
              <w:bottom w:w="0" w:type="auto"/>
            </w:tcMar>
            <w:vAlign w:val="center"/>
          </w:tcPr>
          <w:p w14:paraId="3FE8AEEA" w14:textId="77777777" w:rsidR="00116438" w:rsidRDefault="00000000">
            <w:r>
              <w:rPr>
                <w:color w:val="000000"/>
                <w:position w:val="-3"/>
                <w:sz w:val="21"/>
                <w:szCs w:val="21"/>
              </w:rPr>
              <w:t>H HC/Wellness</w:t>
            </w:r>
          </w:p>
        </w:tc>
        <w:tc>
          <w:tcPr>
            <w:tcW w:w="0" w:type="auto"/>
            <w:tcMar>
              <w:top w:w="0" w:type="auto"/>
              <w:bottom w:w="0" w:type="auto"/>
            </w:tcMar>
            <w:vAlign w:val="center"/>
          </w:tcPr>
          <w:p w14:paraId="5C8B1216" w14:textId="77777777" w:rsidR="00116438" w:rsidRDefault="00000000">
            <w:r>
              <w:rPr>
                <w:color w:val="000000"/>
                <w:position w:val="-3"/>
                <w:sz w:val="21"/>
                <w:szCs w:val="21"/>
              </w:rPr>
              <w:t>Thai</w:t>
            </w:r>
          </w:p>
        </w:tc>
        <w:tc>
          <w:tcPr>
            <w:tcW w:w="0" w:type="auto"/>
            <w:tcMar>
              <w:top w:w="0" w:type="auto"/>
              <w:bottom w:w="0" w:type="auto"/>
            </w:tcMar>
            <w:vAlign w:val="center"/>
          </w:tcPr>
          <w:p w14:paraId="5E41AFFB" w14:textId="77777777" w:rsidR="00116438" w:rsidRDefault="00116438"/>
        </w:tc>
      </w:tr>
      <w:tr w:rsidR="00116438" w14:paraId="6C153D54" w14:textId="77777777">
        <w:trPr>
          <w:tblCellSpacing w:w="30" w:type="dxa"/>
        </w:trPr>
        <w:tc>
          <w:tcPr>
            <w:tcW w:w="0" w:type="auto"/>
            <w:vMerge/>
          </w:tcPr>
          <w:p w14:paraId="0BAFAFE6" w14:textId="77777777" w:rsidR="00116438" w:rsidRDefault="00116438"/>
        </w:tc>
        <w:tc>
          <w:tcPr>
            <w:tcW w:w="0" w:type="auto"/>
            <w:gridSpan w:val="4"/>
            <w:tcMar>
              <w:top w:w="0" w:type="auto"/>
              <w:bottom w:w="0" w:type="auto"/>
            </w:tcMar>
            <w:vAlign w:val="center"/>
          </w:tcPr>
          <w:p w14:paraId="6DFBB32A" w14:textId="77777777" w:rsidR="00116438" w:rsidRDefault="00000000">
            <w:r>
              <w:rPr>
                <w:color w:val="000000"/>
                <w:position w:val="-3"/>
                <w:sz w:val="21"/>
                <w:szCs w:val="21"/>
              </w:rPr>
              <w:t>Concerning the corporate practice of medicine.</w:t>
            </w:r>
          </w:p>
        </w:tc>
      </w:tr>
      <w:tr w:rsidR="00116438" w14:paraId="4AEFA44D" w14:textId="77777777">
        <w:trPr>
          <w:tblCellSpacing w:w="30" w:type="dxa"/>
        </w:trPr>
        <w:tc>
          <w:tcPr>
            <w:tcW w:w="5000" w:type="pct"/>
            <w:gridSpan w:val="5"/>
            <w:tcMar>
              <w:top w:w="0" w:type="auto"/>
              <w:bottom w:w="0" w:type="auto"/>
            </w:tcMar>
            <w:vAlign w:val="center"/>
          </w:tcPr>
          <w:p w14:paraId="05DEAF16" w14:textId="77777777" w:rsidR="00116438" w:rsidRDefault="00A60B0B">
            <w:r>
              <w:rPr>
                <w:noProof/>
              </w:rPr>
              <w:pict w14:anchorId="54B9C226">
                <v:rect id="_x0000_i1058" alt="" style="width:468pt;height:.05pt;mso-width-percent:0;mso-height-percent:0;mso-width-percent:0;mso-height-percent:0" o:hralign="center" o:hrstd="t" o:hr="t" fillcolor="#aca899" stroked="f"/>
              </w:pict>
            </w:r>
          </w:p>
        </w:tc>
      </w:tr>
      <w:tr w:rsidR="00116438" w14:paraId="49DC7ABA" w14:textId="77777777">
        <w:trPr>
          <w:tblCellSpacing w:w="30" w:type="dxa"/>
        </w:trPr>
        <w:tc>
          <w:tcPr>
            <w:tcW w:w="600" w:type="pct"/>
            <w:vMerge w:val="restart"/>
            <w:tcMar>
              <w:top w:w="0" w:type="auto"/>
              <w:bottom w:w="0" w:type="auto"/>
            </w:tcMar>
            <w:vAlign w:val="center"/>
          </w:tcPr>
          <w:p w14:paraId="667EF87C" w14:textId="77777777" w:rsidR="00116438" w:rsidRDefault="00000000">
            <w:pPr>
              <w:textAlignment w:val="center"/>
            </w:pPr>
            <w:hyperlink r:id="rId70" w:history="1">
              <w:r>
                <w:rPr>
                  <w:b/>
                  <w:color w:val="0000CC"/>
                  <w:position w:val="-3"/>
                  <w:sz w:val="21"/>
                  <w:szCs w:val="21"/>
                  <w:u w:val="single"/>
                </w:rPr>
                <w:t>HB 1787</w:t>
              </w:r>
            </w:hyperlink>
          </w:p>
        </w:tc>
        <w:tc>
          <w:tcPr>
            <w:tcW w:w="0" w:type="auto"/>
            <w:tcMar>
              <w:top w:w="0" w:type="auto"/>
              <w:bottom w:w="0" w:type="auto"/>
            </w:tcMar>
            <w:vAlign w:val="center"/>
          </w:tcPr>
          <w:p w14:paraId="300F9712" w14:textId="77777777" w:rsidR="00116438" w:rsidRDefault="00000000">
            <w:r>
              <w:rPr>
                <w:b/>
                <w:color w:val="000000"/>
                <w:position w:val="-3"/>
                <w:sz w:val="21"/>
                <w:szCs w:val="21"/>
              </w:rPr>
              <w:t>Substance use/commitment</w:t>
            </w:r>
          </w:p>
        </w:tc>
        <w:tc>
          <w:tcPr>
            <w:tcW w:w="0" w:type="auto"/>
            <w:tcMar>
              <w:top w:w="0" w:type="auto"/>
              <w:bottom w:w="0" w:type="auto"/>
            </w:tcMar>
            <w:vAlign w:val="center"/>
          </w:tcPr>
          <w:p w14:paraId="61236833" w14:textId="77777777" w:rsidR="00116438" w:rsidRDefault="00000000">
            <w:r>
              <w:rPr>
                <w:color w:val="000000"/>
                <w:position w:val="-3"/>
                <w:sz w:val="21"/>
                <w:szCs w:val="21"/>
              </w:rPr>
              <w:t>H Civil R &amp; Judi</w:t>
            </w:r>
          </w:p>
        </w:tc>
        <w:tc>
          <w:tcPr>
            <w:tcW w:w="0" w:type="auto"/>
            <w:tcMar>
              <w:top w:w="0" w:type="auto"/>
              <w:bottom w:w="0" w:type="auto"/>
            </w:tcMar>
            <w:vAlign w:val="center"/>
          </w:tcPr>
          <w:p w14:paraId="2661647D" w14:textId="77777777" w:rsidR="00116438" w:rsidRDefault="00000000">
            <w:r>
              <w:rPr>
                <w:color w:val="000000"/>
                <w:position w:val="-3"/>
                <w:sz w:val="21"/>
                <w:szCs w:val="21"/>
              </w:rPr>
              <w:t>Griffey</w:t>
            </w:r>
          </w:p>
        </w:tc>
        <w:tc>
          <w:tcPr>
            <w:tcW w:w="0" w:type="auto"/>
            <w:tcMar>
              <w:top w:w="0" w:type="auto"/>
              <w:bottom w:w="0" w:type="auto"/>
            </w:tcMar>
            <w:vAlign w:val="center"/>
          </w:tcPr>
          <w:p w14:paraId="0158E1D6" w14:textId="77777777" w:rsidR="00116438" w:rsidRDefault="00116438"/>
        </w:tc>
      </w:tr>
      <w:tr w:rsidR="00116438" w14:paraId="3947FEA2" w14:textId="77777777">
        <w:trPr>
          <w:tblCellSpacing w:w="30" w:type="dxa"/>
        </w:trPr>
        <w:tc>
          <w:tcPr>
            <w:tcW w:w="0" w:type="auto"/>
            <w:vMerge/>
          </w:tcPr>
          <w:p w14:paraId="2A5CFCF3" w14:textId="77777777" w:rsidR="00116438" w:rsidRDefault="00116438"/>
        </w:tc>
        <w:tc>
          <w:tcPr>
            <w:tcW w:w="0" w:type="auto"/>
            <w:gridSpan w:val="4"/>
            <w:tcMar>
              <w:top w:w="0" w:type="auto"/>
              <w:bottom w:w="0" w:type="auto"/>
            </w:tcMar>
            <w:vAlign w:val="center"/>
          </w:tcPr>
          <w:p w14:paraId="4C60D13D" w14:textId="77777777" w:rsidR="00116438" w:rsidRDefault="00000000">
            <w:r>
              <w:rPr>
                <w:color w:val="000000"/>
                <w:position w:val="-3"/>
                <w:sz w:val="21"/>
                <w:szCs w:val="21"/>
              </w:rPr>
              <w:t>Updating the involuntary treatment commitment standards for individuals suffering from a substance use disorder.</w:t>
            </w:r>
          </w:p>
        </w:tc>
      </w:tr>
      <w:tr w:rsidR="00116438" w14:paraId="18DB6F3B" w14:textId="77777777">
        <w:trPr>
          <w:tblCellSpacing w:w="30" w:type="dxa"/>
        </w:trPr>
        <w:tc>
          <w:tcPr>
            <w:tcW w:w="5000" w:type="pct"/>
            <w:gridSpan w:val="5"/>
            <w:tcMar>
              <w:top w:w="0" w:type="auto"/>
              <w:bottom w:w="0" w:type="auto"/>
            </w:tcMar>
            <w:vAlign w:val="center"/>
          </w:tcPr>
          <w:p w14:paraId="1A004ECB" w14:textId="77777777" w:rsidR="00116438" w:rsidRDefault="00A60B0B">
            <w:r>
              <w:rPr>
                <w:noProof/>
              </w:rPr>
              <w:pict w14:anchorId="09B9D8CD">
                <v:rect id="_x0000_i1057" alt="" style="width:468pt;height:.05pt;mso-width-percent:0;mso-height-percent:0;mso-width-percent:0;mso-height-percent:0" o:hralign="center" o:hrstd="t" o:hr="t" fillcolor="#aca899" stroked="f"/>
              </w:pict>
            </w:r>
          </w:p>
        </w:tc>
      </w:tr>
      <w:tr w:rsidR="00116438" w14:paraId="44A0BE75" w14:textId="77777777">
        <w:trPr>
          <w:tblCellSpacing w:w="30" w:type="dxa"/>
        </w:trPr>
        <w:tc>
          <w:tcPr>
            <w:tcW w:w="600" w:type="pct"/>
            <w:vMerge w:val="restart"/>
            <w:tcMar>
              <w:top w:w="0" w:type="auto"/>
              <w:bottom w:w="0" w:type="auto"/>
            </w:tcMar>
            <w:vAlign w:val="center"/>
          </w:tcPr>
          <w:p w14:paraId="3546E7BA" w14:textId="77777777" w:rsidR="00116438" w:rsidRDefault="00000000">
            <w:pPr>
              <w:textAlignment w:val="center"/>
            </w:pPr>
            <w:hyperlink r:id="rId71" w:history="1">
              <w:r>
                <w:rPr>
                  <w:b/>
                  <w:color w:val="0000CC"/>
                  <w:position w:val="-3"/>
                  <w:sz w:val="21"/>
                  <w:szCs w:val="21"/>
                  <w:u w:val="single"/>
                </w:rPr>
                <w:t>HB 1809</w:t>
              </w:r>
            </w:hyperlink>
          </w:p>
        </w:tc>
        <w:tc>
          <w:tcPr>
            <w:tcW w:w="0" w:type="auto"/>
            <w:tcMar>
              <w:top w:w="0" w:type="auto"/>
              <w:bottom w:w="0" w:type="auto"/>
            </w:tcMar>
            <w:vAlign w:val="center"/>
          </w:tcPr>
          <w:p w14:paraId="7C34945F" w14:textId="77777777" w:rsidR="00116438" w:rsidRDefault="00000000">
            <w:r>
              <w:rPr>
                <w:b/>
                <w:color w:val="000000"/>
                <w:position w:val="-3"/>
                <w:sz w:val="21"/>
                <w:szCs w:val="21"/>
              </w:rPr>
              <w:t>Behavioral health response</w:t>
            </w:r>
          </w:p>
        </w:tc>
        <w:tc>
          <w:tcPr>
            <w:tcW w:w="0" w:type="auto"/>
            <w:tcMar>
              <w:top w:w="0" w:type="auto"/>
              <w:bottom w:w="0" w:type="auto"/>
            </w:tcMar>
            <w:vAlign w:val="center"/>
          </w:tcPr>
          <w:p w14:paraId="082CFD7F" w14:textId="77777777" w:rsidR="00116438" w:rsidRDefault="00000000">
            <w:r>
              <w:rPr>
                <w:color w:val="000000"/>
                <w:position w:val="-3"/>
                <w:sz w:val="21"/>
                <w:szCs w:val="21"/>
              </w:rPr>
              <w:t>H HC/Wellness</w:t>
            </w:r>
          </w:p>
        </w:tc>
        <w:tc>
          <w:tcPr>
            <w:tcW w:w="0" w:type="auto"/>
            <w:tcMar>
              <w:top w:w="0" w:type="auto"/>
              <w:bottom w:w="0" w:type="auto"/>
            </w:tcMar>
            <w:vAlign w:val="center"/>
          </w:tcPr>
          <w:p w14:paraId="4105A3B7" w14:textId="77777777" w:rsidR="00116438" w:rsidRDefault="00000000">
            <w:r>
              <w:rPr>
                <w:color w:val="000000"/>
                <w:position w:val="-3"/>
                <w:sz w:val="21"/>
                <w:szCs w:val="21"/>
              </w:rPr>
              <w:t>Nance</w:t>
            </w:r>
          </w:p>
        </w:tc>
        <w:tc>
          <w:tcPr>
            <w:tcW w:w="0" w:type="auto"/>
            <w:tcMar>
              <w:top w:w="0" w:type="auto"/>
              <w:bottom w:w="0" w:type="auto"/>
            </w:tcMar>
            <w:vAlign w:val="center"/>
          </w:tcPr>
          <w:p w14:paraId="10666E43" w14:textId="77777777" w:rsidR="00116438" w:rsidRDefault="00116438"/>
        </w:tc>
      </w:tr>
      <w:tr w:rsidR="00116438" w14:paraId="0F63837A" w14:textId="77777777">
        <w:trPr>
          <w:tblCellSpacing w:w="30" w:type="dxa"/>
        </w:trPr>
        <w:tc>
          <w:tcPr>
            <w:tcW w:w="0" w:type="auto"/>
            <w:vMerge/>
          </w:tcPr>
          <w:p w14:paraId="65B7583B" w14:textId="77777777" w:rsidR="00116438" w:rsidRDefault="00116438"/>
        </w:tc>
        <w:tc>
          <w:tcPr>
            <w:tcW w:w="0" w:type="auto"/>
            <w:gridSpan w:val="4"/>
            <w:tcMar>
              <w:top w:w="0" w:type="auto"/>
              <w:bottom w:w="0" w:type="auto"/>
            </w:tcMar>
            <w:vAlign w:val="center"/>
          </w:tcPr>
          <w:p w14:paraId="45C0C572" w14:textId="77777777" w:rsidR="00116438" w:rsidRDefault="00000000">
            <w:r>
              <w:rPr>
                <w:color w:val="000000"/>
                <w:position w:val="-3"/>
                <w:sz w:val="21"/>
                <w:szCs w:val="21"/>
              </w:rPr>
              <w:t>Professionalizing first responders and co-responders through training and reimbursement for behavioral health emergency response.</w:t>
            </w:r>
          </w:p>
        </w:tc>
      </w:tr>
      <w:tr w:rsidR="00116438" w14:paraId="5BF70635" w14:textId="77777777">
        <w:trPr>
          <w:tblCellSpacing w:w="30" w:type="dxa"/>
        </w:trPr>
        <w:tc>
          <w:tcPr>
            <w:tcW w:w="5000" w:type="pct"/>
            <w:gridSpan w:val="5"/>
            <w:tcMar>
              <w:top w:w="0" w:type="auto"/>
              <w:bottom w:w="0" w:type="auto"/>
            </w:tcMar>
            <w:vAlign w:val="center"/>
          </w:tcPr>
          <w:p w14:paraId="77B7A9B9" w14:textId="77777777" w:rsidR="00116438" w:rsidRDefault="00A60B0B">
            <w:r>
              <w:rPr>
                <w:noProof/>
              </w:rPr>
              <w:pict w14:anchorId="67D371A7">
                <v:rect id="_x0000_i1056" alt="" style="width:468pt;height:.05pt;mso-width-percent:0;mso-height-percent:0;mso-width-percent:0;mso-height-percent:0" o:hralign="center" o:hrstd="t" o:hr="t" fillcolor="#aca899" stroked="f"/>
              </w:pict>
            </w:r>
          </w:p>
        </w:tc>
      </w:tr>
      <w:tr w:rsidR="00116438" w14:paraId="1D08DE9D" w14:textId="77777777">
        <w:trPr>
          <w:tblCellSpacing w:w="30" w:type="dxa"/>
        </w:trPr>
        <w:tc>
          <w:tcPr>
            <w:tcW w:w="600" w:type="pct"/>
            <w:vMerge w:val="restart"/>
            <w:tcMar>
              <w:top w:w="0" w:type="auto"/>
              <w:bottom w:w="0" w:type="auto"/>
            </w:tcMar>
            <w:vAlign w:val="center"/>
          </w:tcPr>
          <w:p w14:paraId="2EB5FD97" w14:textId="77777777" w:rsidR="00116438" w:rsidRDefault="00000000">
            <w:pPr>
              <w:textAlignment w:val="center"/>
            </w:pPr>
            <w:hyperlink r:id="rId72" w:history="1">
              <w:r>
                <w:rPr>
                  <w:b/>
                  <w:color w:val="0000CC"/>
                  <w:position w:val="-3"/>
                  <w:sz w:val="21"/>
                  <w:szCs w:val="21"/>
                  <w:u w:val="single"/>
                </w:rPr>
                <w:t>HB 1933</w:t>
              </w:r>
            </w:hyperlink>
          </w:p>
        </w:tc>
        <w:tc>
          <w:tcPr>
            <w:tcW w:w="0" w:type="auto"/>
            <w:tcMar>
              <w:top w:w="0" w:type="auto"/>
              <w:bottom w:w="0" w:type="auto"/>
            </w:tcMar>
            <w:vAlign w:val="center"/>
          </w:tcPr>
          <w:p w14:paraId="16CE57A2" w14:textId="77777777" w:rsidR="00116438" w:rsidRDefault="00000000">
            <w:r>
              <w:rPr>
                <w:b/>
                <w:color w:val="000000"/>
                <w:position w:val="-3"/>
                <w:sz w:val="21"/>
                <w:szCs w:val="21"/>
              </w:rPr>
              <w:t>Overdose information</w:t>
            </w:r>
          </w:p>
        </w:tc>
        <w:tc>
          <w:tcPr>
            <w:tcW w:w="0" w:type="auto"/>
            <w:tcMar>
              <w:top w:w="0" w:type="auto"/>
              <w:bottom w:w="0" w:type="auto"/>
            </w:tcMar>
            <w:vAlign w:val="center"/>
          </w:tcPr>
          <w:p w14:paraId="0504AA29" w14:textId="77777777" w:rsidR="00116438" w:rsidRDefault="00000000">
            <w:r>
              <w:rPr>
                <w:color w:val="000000"/>
                <w:position w:val="-3"/>
                <w:sz w:val="21"/>
                <w:szCs w:val="21"/>
              </w:rPr>
              <w:t>H HC/Wellness</w:t>
            </w:r>
          </w:p>
        </w:tc>
        <w:tc>
          <w:tcPr>
            <w:tcW w:w="0" w:type="auto"/>
            <w:tcMar>
              <w:top w:w="0" w:type="auto"/>
              <w:bottom w:w="0" w:type="auto"/>
            </w:tcMar>
            <w:vAlign w:val="center"/>
          </w:tcPr>
          <w:p w14:paraId="1F00A53D" w14:textId="77777777" w:rsidR="00116438" w:rsidRDefault="00000000">
            <w:proofErr w:type="spellStart"/>
            <w:r>
              <w:rPr>
                <w:color w:val="000000"/>
                <w:position w:val="-3"/>
                <w:sz w:val="21"/>
                <w:szCs w:val="21"/>
              </w:rPr>
              <w:t>Manjarrez</w:t>
            </w:r>
            <w:proofErr w:type="spellEnd"/>
          </w:p>
        </w:tc>
        <w:tc>
          <w:tcPr>
            <w:tcW w:w="0" w:type="auto"/>
            <w:tcMar>
              <w:top w:w="0" w:type="auto"/>
              <w:bottom w:w="0" w:type="auto"/>
            </w:tcMar>
            <w:vAlign w:val="center"/>
          </w:tcPr>
          <w:p w14:paraId="76CFCD6E" w14:textId="77777777" w:rsidR="00116438" w:rsidRDefault="00116438"/>
        </w:tc>
      </w:tr>
      <w:tr w:rsidR="00116438" w14:paraId="0FC68864" w14:textId="77777777">
        <w:trPr>
          <w:tblCellSpacing w:w="30" w:type="dxa"/>
        </w:trPr>
        <w:tc>
          <w:tcPr>
            <w:tcW w:w="0" w:type="auto"/>
            <w:vMerge/>
          </w:tcPr>
          <w:p w14:paraId="7850E4DB" w14:textId="77777777" w:rsidR="00116438" w:rsidRDefault="00116438"/>
        </w:tc>
        <w:tc>
          <w:tcPr>
            <w:tcW w:w="0" w:type="auto"/>
            <w:gridSpan w:val="4"/>
            <w:tcMar>
              <w:top w:w="0" w:type="auto"/>
              <w:bottom w:w="0" w:type="auto"/>
            </w:tcMar>
            <w:vAlign w:val="center"/>
          </w:tcPr>
          <w:p w14:paraId="52688BC3" w14:textId="77777777" w:rsidR="00116438" w:rsidRDefault="00000000">
            <w:r>
              <w:rPr>
                <w:color w:val="000000"/>
                <w:position w:val="-3"/>
                <w:sz w:val="21"/>
                <w:szCs w:val="21"/>
              </w:rPr>
              <w:t>Providing universal access to overdose information to law enforcement and emergency services providers.</w:t>
            </w:r>
          </w:p>
        </w:tc>
      </w:tr>
      <w:tr w:rsidR="00116438" w14:paraId="7F011A0C" w14:textId="77777777">
        <w:trPr>
          <w:tblCellSpacing w:w="30" w:type="dxa"/>
        </w:trPr>
        <w:tc>
          <w:tcPr>
            <w:tcW w:w="5000" w:type="pct"/>
            <w:gridSpan w:val="5"/>
            <w:tcMar>
              <w:top w:w="0" w:type="auto"/>
              <w:bottom w:w="0" w:type="auto"/>
            </w:tcMar>
            <w:vAlign w:val="center"/>
          </w:tcPr>
          <w:p w14:paraId="4E6B21EB" w14:textId="77777777" w:rsidR="00116438" w:rsidRDefault="00A60B0B">
            <w:r>
              <w:rPr>
                <w:noProof/>
              </w:rPr>
              <w:pict w14:anchorId="44F5103C">
                <v:rect id="_x0000_i1055" alt="" style="width:468pt;height:.05pt;mso-width-percent:0;mso-height-percent:0;mso-width-percent:0;mso-height-percent:0" o:hralign="center" o:hrstd="t" o:hr="t" fillcolor="#aca899" stroked="f"/>
              </w:pict>
            </w:r>
          </w:p>
        </w:tc>
      </w:tr>
      <w:tr w:rsidR="00116438" w14:paraId="4F58C3CB" w14:textId="77777777">
        <w:trPr>
          <w:tblCellSpacing w:w="30" w:type="dxa"/>
        </w:trPr>
        <w:tc>
          <w:tcPr>
            <w:tcW w:w="600" w:type="pct"/>
            <w:vMerge w:val="restart"/>
            <w:tcMar>
              <w:top w:w="0" w:type="auto"/>
              <w:bottom w:w="0" w:type="auto"/>
            </w:tcMar>
            <w:vAlign w:val="center"/>
          </w:tcPr>
          <w:p w14:paraId="68512ADA" w14:textId="77777777" w:rsidR="00116438" w:rsidRDefault="00000000">
            <w:pPr>
              <w:textAlignment w:val="center"/>
            </w:pPr>
            <w:hyperlink r:id="rId73" w:history="1">
              <w:r>
                <w:rPr>
                  <w:b/>
                  <w:color w:val="0000CC"/>
                  <w:position w:val="-3"/>
                  <w:sz w:val="21"/>
                  <w:szCs w:val="21"/>
                  <w:u w:val="single"/>
                </w:rPr>
                <w:t>HB 1957</w:t>
              </w:r>
            </w:hyperlink>
          </w:p>
        </w:tc>
        <w:tc>
          <w:tcPr>
            <w:tcW w:w="0" w:type="auto"/>
            <w:tcMar>
              <w:top w:w="0" w:type="auto"/>
              <w:bottom w:w="0" w:type="auto"/>
            </w:tcMar>
            <w:vAlign w:val="center"/>
          </w:tcPr>
          <w:p w14:paraId="0CE5EE00" w14:textId="77777777" w:rsidR="00116438" w:rsidRDefault="00000000">
            <w:r>
              <w:rPr>
                <w:b/>
                <w:color w:val="000000"/>
                <w:position w:val="-3"/>
                <w:sz w:val="21"/>
                <w:szCs w:val="21"/>
              </w:rPr>
              <w:t>Health plan rate approval</w:t>
            </w:r>
          </w:p>
        </w:tc>
        <w:tc>
          <w:tcPr>
            <w:tcW w:w="0" w:type="auto"/>
            <w:tcMar>
              <w:top w:w="0" w:type="auto"/>
              <w:bottom w:w="0" w:type="auto"/>
            </w:tcMar>
            <w:vAlign w:val="center"/>
          </w:tcPr>
          <w:p w14:paraId="6BE832B1" w14:textId="77777777" w:rsidR="00116438" w:rsidRDefault="00000000">
            <w:r>
              <w:rPr>
                <w:color w:val="000000"/>
                <w:position w:val="-3"/>
                <w:sz w:val="21"/>
                <w:szCs w:val="21"/>
              </w:rPr>
              <w:t>H HC/Wellness</w:t>
            </w:r>
          </w:p>
        </w:tc>
        <w:tc>
          <w:tcPr>
            <w:tcW w:w="0" w:type="auto"/>
            <w:tcMar>
              <w:top w:w="0" w:type="auto"/>
              <w:bottom w:w="0" w:type="auto"/>
            </w:tcMar>
            <w:vAlign w:val="center"/>
          </w:tcPr>
          <w:p w14:paraId="45ED8F16" w14:textId="77777777" w:rsidR="00116438" w:rsidRDefault="00000000">
            <w:r>
              <w:rPr>
                <w:color w:val="000000"/>
                <w:position w:val="-3"/>
                <w:sz w:val="21"/>
                <w:szCs w:val="21"/>
              </w:rPr>
              <w:t>Schmick</w:t>
            </w:r>
          </w:p>
        </w:tc>
        <w:tc>
          <w:tcPr>
            <w:tcW w:w="0" w:type="auto"/>
            <w:tcMar>
              <w:top w:w="0" w:type="auto"/>
              <w:bottom w:w="0" w:type="auto"/>
            </w:tcMar>
            <w:vAlign w:val="center"/>
          </w:tcPr>
          <w:p w14:paraId="4597104A" w14:textId="77777777" w:rsidR="00116438" w:rsidRDefault="00116438"/>
        </w:tc>
      </w:tr>
      <w:tr w:rsidR="00116438" w14:paraId="452D5F87" w14:textId="77777777">
        <w:trPr>
          <w:tblCellSpacing w:w="30" w:type="dxa"/>
        </w:trPr>
        <w:tc>
          <w:tcPr>
            <w:tcW w:w="0" w:type="auto"/>
            <w:vMerge/>
          </w:tcPr>
          <w:p w14:paraId="1B5C2594" w14:textId="77777777" w:rsidR="00116438" w:rsidRDefault="00116438"/>
        </w:tc>
        <w:tc>
          <w:tcPr>
            <w:tcW w:w="0" w:type="auto"/>
            <w:gridSpan w:val="4"/>
            <w:tcMar>
              <w:top w:w="0" w:type="auto"/>
              <w:bottom w:w="0" w:type="auto"/>
            </w:tcMar>
            <w:vAlign w:val="center"/>
          </w:tcPr>
          <w:p w14:paraId="391A68A5" w14:textId="77777777" w:rsidR="00116438" w:rsidRDefault="00000000">
            <w:r>
              <w:rPr>
                <w:color w:val="000000"/>
                <w:position w:val="-3"/>
                <w:sz w:val="21"/>
                <w:szCs w:val="21"/>
              </w:rPr>
              <w:t>Providing consistency in the rate approval process for individual and small group market health plans.</w:t>
            </w:r>
          </w:p>
        </w:tc>
      </w:tr>
      <w:tr w:rsidR="00116438" w14:paraId="0F2CF371" w14:textId="77777777">
        <w:trPr>
          <w:tblCellSpacing w:w="30" w:type="dxa"/>
        </w:trPr>
        <w:tc>
          <w:tcPr>
            <w:tcW w:w="5000" w:type="pct"/>
            <w:gridSpan w:val="5"/>
            <w:tcMar>
              <w:top w:w="0" w:type="auto"/>
              <w:bottom w:w="0" w:type="auto"/>
            </w:tcMar>
            <w:vAlign w:val="center"/>
          </w:tcPr>
          <w:p w14:paraId="78B692DC" w14:textId="77777777" w:rsidR="00116438" w:rsidRDefault="00A60B0B">
            <w:r>
              <w:rPr>
                <w:noProof/>
              </w:rPr>
              <w:pict w14:anchorId="2A9BEE4D">
                <v:rect id="_x0000_i1054" alt="" style="width:468pt;height:.05pt;mso-width-percent:0;mso-height-percent:0;mso-width-percent:0;mso-height-percent:0" o:hralign="center" o:hrstd="t" o:hr="t" fillcolor="#aca899" stroked="f"/>
              </w:pict>
            </w:r>
          </w:p>
        </w:tc>
      </w:tr>
      <w:tr w:rsidR="00116438" w14:paraId="60156200" w14:textId="77777777">
        <w:trPr>
          <w:tblCellSpacing w:w="30" w:type="dxa"/>
        </w:trPr>
        <w:tc>
          <w:tcPr>
            <w:tcW w:w="600" w:type="pct"/>
            <w:vMerge w:val="restart"/>
            <w:tcMar>
              <w:top w:w="0" w:type="auto"/>
              <w:bottom w:w="0" w:type="auto"/>
            </w:tcMar>
            <w:vAlign w:val="center"/>
          </w:tcPr>
          <w:p w14:paraId="4A83F0B8" w14:textId="77777777" w:rsidR="00116438" w:rsidRDefault="00000000">
            <w:pPr>
              <w:textAlignment w:val="center"/>
            </w:pPr>
            <w:hyperlink r:id="rId74" w:history="1">
              <w:r>
                <w:rPr>
                  <w:b/>
                  <w:color w:val="0000CC"/>
                  <w:position w:val="-3"/>
                  <w:sz w:val="21"/>
                  <w:szCs w:val="21"/>
                  <w:u w:val="single"/>
                </w:rPr>
                <w:t>HB 1968</w:t>
              </w:r>
            </w:hyperlink>
          </w:p>
        </w:tc>
        <w:tc>
          <w:tcPr>
            <w:tcW w:w="0" w:type="auto"/>
            <w:tcMar>
              <w:top w:w="0" w:type="auto"/>
              <w:bottom w:w="0" w:type="auto"/>
            </w:tcMar>
            <w:vAlign w:val="center"/>
          </w:tcPr>
          <w:p w14:paraId="42B6A54D" w14:textId="77777777" w:rsidR="00116438" w:rsidRDefault="00000000">
            <w:r>
              <w:rPr>
                <w:b/>
                <w:color w:val="000000"/>
                <w:position w:val="-3"/>
                <w:sz w:val="21"/>
                <w:szCs w:val="21"/>
              </w:rPr>
              <w:t>Controlled sub. endangerment</w:t>
            </w:r>
          </w:p>
        </w:tc>
        <w:tc>
          <w:tcPr>
            <w:tcW w:w="0" w:type="auto"/>
            <w:tcMar>
              <w:top w:w="0" w:type="auto"/>
              <w:bottom w:w="0" w:type="auto"/>
            </w:tcMar>
            <w:vAlign w:val="center"/>
          </w:tcPr>
          <w:p w14:paraId="73F0485F" w14:textId="77777777" w:rsidR="00116438" w:rsidRDefault="00000000">
            <w:r>
              <w:rPr>
                <w:color w:val="000000"/>
                <w:position w:val="-3"/>
                <w:sz w:val="21"/>
                <w:szCs w:val="21"/>
              </w:rPr>
              <w:t>H Community Safe</w:t>
            </w:r>
          </w:p>
        </w:tc>
        <w:tc>
          <w:tcPr>
            <w:tcW w:w="0" w:type="auto"/>
            <w:tcMar>
              <w:top w:w="0" w:type="auto"/>
              <w:bottom w:w="0" w:type="auto"/>
            </w:tcMar>
            <w:vAlign w:val="center"/>
          </w:tcPr>
          <w:p w14:paraId="641556B3" w14:textId="77777777" w:rsidR="00116438" w:rsidRDefault="00000000">
            <w:r>
              <w:rPr>
                <w:color w:val="000000"/>
                <w:position w:val="-3"/>
                <w:sz w:val="21"/>
                <w:szCs w:val="21"/>
              </w:rPr>
              <w:t>Rule</w:t>
            </w:r>
          </w:p>
        </w:tc>
        <w:tc>
          <w:tcPr>
            <w:tcW w:w="0" w:type="auto"/>
            <w:tcMar>
              <w:top w:w="0" w:type="auto"/>
              <w:bottom w:w="0" w:type="auto"/>
            </w:tcMar>
            <w:vAlign w:val="center"/>
          </w:tcPr>
          <w:p w14:paraId="21AC0A57" w14:textId="77777777" w:rsidR="00116438" w:rsidRDefault="00116438"/>
        </w:tc>
      </w:tr>
      <w:tr w:rsidR="00116438" w14:paraId="43CFB6EB" w14:textId="77777777">
        <w:trPr>
          <w:tblCellSpacing w:w="30" w:type="dxa"/>
        </w:trPr>
        <w:tc>
          <w:tcPr>
            <w:tcW w:w="0" w:type="auto"/>
            <w:vMerge/>
          </w:tcPr>
          <w:p w14:paraId="2F5D9542" w14:textId="77777777" w:rsidR="00116438" w:rsidRDefault="00116438"/>
        </w:tc>
        <w:tc>
          <w:tcPr>
            <w:tcW w:w="0" w:type="auto"/>
            <w:gridSpan w:val="4"/>
            <w:tcMar>
              <w:top w:w="0" w:type="auto"/>
              <w:bottom w:w="0" w:type="auto"/>
            </w:tcMar>
            <w:vAlign w:val="center"/>
          </w:tcPr>
          <w:p w14:paraId="3433D719" w14:textId="77777777" w:rsidR="00116438" w:rsidRDefault="00000000">
            <w:r>
              <w:rPr>
                <w:color w:val="000000"/>
                <w:position w:val="-3"/>
                <w:sz w:val="21"/>
                <w:szCs w:val="21"/>
              </w:rPr>
              <w:t>Concerning endangerment with a controlled substance.</w:t>
            </w:r>
          </w:p>
        </w:tc>
      </w:tr>
      <w:tr w:rsidR="00116438" w14:paraId="7FD298CB" w14:textId="77777777">
        <w:trPr>
          <w:tblCellSpacing w:w="30" w:type="dxa"/>
        </w:trPr>
        <w:tc>
          <w:tcPr>
            <w:tcW w:w="5000" w:type="pct"/>
            <w:gridSpan w:val="5"/>
            <w:tcMar>
              <w:top w:w="0" w:type="auto"/>
              <w:bottom w:w="0" w:type="auto"/>
            </w:tcMar>
            <w:vAlign w:val="center"/>
          </w:tcPr>
          <w:p w14:paraId="12A9313C" w14:textId="77777777" w:rsidR="00116438" w:rsidRDefault="00A60B0B">
            <w:r>
              <w:rPr>
                <w:noProof/>
              </w:rPr>
              <w:pict w14:anchorId="0C8D6769">
                <v:rect id="_x0000_i1053" alt="" style="width:468pt;height:.05pt;mso-width-percent:0;mso-height-percent:0;mso-width-percent:0;mso-height-percent:0" o:hralign="center" o:hrstd="t" o:hr="t" fillcolor="#aca899" stroked="f"/>
              </w:pict>
            </w:r>
          </w:p>
        </w:tc>
      </w:tr>
      <w:tr w:rsidR="00116438" w14:paraId="4309F3C2" w14:textId="77777777">
        <w:trPr>
          <w:tblCellSpacing w:w="30" w:type="dxa"/>
        </w:trPr>
        <w:tc>
          <w:tcPr>
            <w:tcW w:w="600" w:type="pct"/>
            <w:vMerge w:val="restart"/>
            <w:tcMar>
              <w:top w:w="0" w:type="auto"/>
              <w:bottom w:w="0" w:type="auto"/>
            </w:tcMar>
            <w:vAlign w:val="center"/>
          </w:tcPr>
          <w:p w14:paraId="4D3CA752" w14:textId="77777777" w:rsidR="00116438" w:rsidRDefault="00000000">
            <w:pPr>
              <w:textAlignment w:val="center"/>
            </w:pPr>
            <w:hyperlink r:id="rId75" w:history="1">
              <w:r>
                <w:rPr>
                  <w:b/>
                  <w:color w:val="0000CC"/>
                  <w:position w:val="-3"/>
                  <w:sz w:val="21"/>
                  <w:szCs w:val="21"/>
                  <w:u w:val="single"/>
                </w:rPr>
                <w:t>HB 2001</w:t>
              </w:r>
            </w:hyperlink>
          </w:p>
        </w:tc>
        <w:tc>
          <w:tcPr>
            <w:tcW w:w="0" w:type="auto"/>
            <w:tcMar>
              <w:top w:w="0" w:type="auto"/>
              <w:bottom w:w="0" w:type="auto"/>
            </w:tcMar>
            <w:vAlign w:val="center"/>
          </w:tcPr>
          <w:p w14:paraId="2AEBCD22" w14:textId="77777777" w:rsidR="00116438" w:rsidRDefault="00000000">
            <w:r>
              <w:rPr>
                <w:b/>
                <w:color w:val="000000"/>
                <w:position w:val="-3"/>
                <w:sz w:val="21"/>
                <w:szCs w:val="21"/>
              </w:rPr>
              <w:t>Sunsetting state entities</w:t>
            </w:r>
          </w:p>
        </w:tc>
        <w:tc>
          <w:tcPr>
            <w:tcW w:w="0" w:type="auto"/>
            <w:tcMar>
              <w:top w:w="0" w:type="auto"/>
              <w:bottom w:w="0" w:type="auto"/>
            </w:tcMar>
            <w:vAlign w:val="center"/>
          </w:tcPr>
          <w:p w14:paraId="33294ABF" w14:textId="77777777" w:rsidR="00116438" w:rsidRDefault="00000000">
            <w:r>
              <w:rPr>
                <w:color w:val="000000"/>
                <w:position w:val="-3"/>
                <w:sz w:val="21"/>
                <w:szCs w:val="21"/>
              </w:rPr>
              <w:t>H State Govt &amp; Tr</w:t>
            </w:r>
          </w:p>
        </w:tc>
        <w:tc>
          <w:tcPr>
            <w:tcW w:w="0" w:type="auto"/>
            <w:tcMar>
              <w:top w:w="0" w:type="auto"/>
              <w:bottom w:w="0" w:type="auto"/>
            </w:tcMar>
            <w:vAlign w:val="center"/>
          </w:tcPr>
          <w:p w14:paraId="52256078" w14:textId="77777777" w:rsidR="00116438" w:rsidRDefault="00000000">
            <w:r>
              <w:rPr>
                <w:color w:val="000000"/>
                <w:position w:val="-3"/>
                <w:sz w:val="21"/>
                <w:szCs w:val="21"/>
              </w:rPr>
              <w:t>Dufault</w:t>
            </w:r>
          </w:p>
        </w:tc>
        <w:tc>
          <w:tcPr>
            <w:tcW w:w="0" w:type="auto"/>
            <w:tcMar>
              <w:top w:w="0" w:type="auto"/>
              <w:bottom w:w="0" w:type="auto"/>
            </w:tcMar>
            <w:vAlign w:val="center"/>
          </w:tcPr>
          <w:p w14:paraId="7EF2C8B0" w14:textId="77777777" w:rsidR="00116438" w:rsidRDefault="00116438"/>
        </w:tc>
      </w:tr>
      <w:tr w:rsidR="00116438" w14:paraId="4E98B70A" w14:textId="77777777">
        <w:trPr>
          <w:tblCellSpacing w:w="30" w:type="dxa"/>
        </w:trPr>
        <w:tc>
          <w:tcPr>
            <w:tcW w:w="0" w:type="auto"/>
            <w:vMerge/>
          </w:tcPr>
          <w:p w14:paraId="6FD94200" w14:textId="77777777" w:rsidR="00116438" w:rsidRDefault="00116438"/>
        </w:tc>
        <w:tc>
          <w:tcPr>
            <w:tcW w:w="0" w:type="auto"/>
            <w:gridSpan w:val="4"/>
            <w:tcMar>
              <w:top w:w="0" w:type="auto"/>
              <w:bottom w:w="0" w:type="auto"/>
            </w:tcMar>
            <w:vAlign w:val="center"/>
          </w:tcPr>
          <w:p w14:paraId="7CC5E2BF" w14:textId="77777777" w:rsidR="00116438" w:rsidRDefault="00000000">
            <w:r>
              <w:rPr>
                <w:color w:val="000000"/>
                <w:position w:val="-3"/>
                <w:sz w:val="21"/>
                <w:szCs w:val="21"/>
              </w:rPr>
              <w:t xml:space="preserve">Sunsetting all </w:t>
            </w:r>
            <w:proofErr w:type="spellStart"/>
            <w:r>
              <w:rPr>
                <w:color w:val="000000"/>
                <w:position w:val="-3"/>
                <w:sz w:val="21"/>
                <w:szCs w:val="21"/>
              </w:rPr>
              <w:t>nonconstitutionally</w:t>
            </w:r>
            <w:proofErr w:type="spellEnd"/>
            <w:r>
              <w:rPr>
                <w:color w:val="000000"/>
                <w:position w:val="-3"/>
                <w:sz w:val="21"/>
                <w:szCs w:val="21"/>
              </w:rPr>
              <w:t xml:space="preserve"> mandated state agencies, commissions, boards, task forces, work groups, and councils every 10 years absent affirmative reestablishment by the legislature.</w:t>
            </w:r>
          </w:p>
        </w:tc>
      </w:tr>
      <w:tr w:rsidR="00116438" w14:paraId="12148F06" w14:textId="77777777">
        <w:trPr>
          <w:tblCellSpacing w:w="30" w:type="dxa"/>
        </w:trPr>
        <w:tc>
          <w:tcPr>
            <w:tcW w:w="5000" w:type="pct"/>
            <w:gridSpan w:val="5"/>
            <w:tcMar>
              <w:top w:w="0" w:type="auto"/>
              <w:bottom w:w="0" w:type="auto"/>
            </w:tcMar>
            <w:vAlign w:val="center"/>
          </w:tcPr>
          <w:p w14:paraId="53B2EC00" w14:textId="77777777" w:rsidR="00116438" w:rsidRDefault="00A60B0B">
            <w:r>
              <w:rPr>
                <w:noProof/>
              </w:rPr>
              <w:pict w14:anchorId="7F13368C">
                <v:rect id="_x0000_i1052" alt="" style="width:468pt;height:.05pt;mso-width-percent:0;mso-height-percent:0;mso-width-percent:0;mso-height-percent:0" o:hralign="center" o:hrstd="t" o:hr="t" fillcolor="#aca899" stroked="f"/>
              </w:pict>
            </w:r>
          </w:p>
        </w:tc>
      </w:tr>
      <w:tr w:rsidR="00116438" w14:paraId="15E70C30" w14:textId="77777777">
        <w:trPr>
          <w:tblCellSpacing w:w="30" w:type="dxa"/>
        </w:trPr>
        <w:tc>
          <w:tcPr>
            <w:tcW w:w="600" w:type="pct"/>
            <w:vMerge w:val="restart"/>
            <w:tcMar>
              <w:top w:w="0" w:type="auto"/>
              <w:bottom w:w="0" w:type="auto"/>
            </w:tcMar>
            <w:vAlign w:val="center"/>
          </w:tcPr>
          <w:p w14:paraId="39BF968C" w14:textId="77777777" w:rsidR="00116438" w:rsidRDefault="00000000">
            <w:pPr>
              <w:textAlignment w:val="center"/>
            </w:pPr>
            <w:hyperlink r:id="rId76" w:history="1">
              <w:r>
                <w:rPr>
                  <w:b/>
                  <w:color w:val="0000CC"/>
                  <w:position w:val="-3"/>
                  <w:sz w:val="21"/>
                  <w:szCs w:val="21"/>
                  <w:u w:val="single"/>
                </w:rPr>
                <w:t>SSB 5031</w:t>
              </w:r>
            </w:hyperlink>
          </w:p>
        </w:tc>
        <w:tc>
          <w:tcPr>
            <w:tcW w:w="0" w:type="auto"/>
            <w:tcMar>
              <w:top w:w="0" w:type="auto"/>
              <w:bottom w:w="0" w:type="auto"/>
            </w:tcMar>
            <w:vAlign w:val="center"/>
          </w:tcPr>
          <w:p w14:paraId="05FF49A3" w14:textId="77777777" w:rsidR="00116438" w:rsidRDefault="00000000">
            <w:r>
              <w:rPr>
                <w:b/>
                <w:color w:val="000000"/>
                <w:position w:val="-3"/>
                <w:sz w:val="21"/>
                <w:szCs w:val="21"/>
              </w:rPr>
              <w:t>Confinement health coord.</w:t>
            </w:r>
          </w:p>
        </w:tc>
        <w:tc>
          <w:tcPr>
            <w:tcW w:w="0" w:type="auto"/>
            <w:tcMar>
              <w:top w:w="0" w:type="auto"/>
              <w:bottom w:w="0" w:type="auto"/>
            </w:tcMar>
            <w:vAlign w:val="center"/>
          </w:tcPr>
          <w:p w14:paraId="2DB89E59" w14:textId="77777777" w:rsidR="00116438" w:rsidRDefault="00000000">
            <w:r>
              <w:rPr>
                <w:color w:val="000000"/>
                <w:position w:val="-3"/>
                <w:sz w:val="21"/>
                <w:szCs w:val="21"/>
              </w:rPr>
              <w:t>S Ways &amp; Means</w:t>
            </w:r>
          </w:p>
        </w:tc>
        <w:tc>
          <w:tcPr>
            <w:tcW w:w="0" w:type="auto"/>
            <w:tcMar>
              <w:top w:w="0" w:type="auto"/>
              <w:bottom w:w="0" w:type="auto"/>
            </w:tcMar>
            <w:vAlign w:val="center"/>
          </w:tcPr>
          <w:p w14:paraId="1E9F95A6" w14:textId="77777777" w:rsidR="00116438" w:rsidRDefault="00000000">
            <w:r>
              <w:rPr>
                <w:color w:val="000000"/>
                <w:position w:val="-3"/>
                <w:sz w:val="21"/>
                <w:szCs w:val="21"/>
              </w:rPr>
              <w:t>Wilson</w:t>
            </w:r>
          </w:p>
        </w:tc>
        <w:tc>
          <w:tcPr>
            <w:tcW w:w="0" w:type="auto"/>
            <w:tcMar>
              <w:top w:w="0" w:type="auto"/>
              <w:bottom w:w="0" w:type="auto"/>
            </w:tcMar>
            <w:vAlign w:val="center"/>
          </w:tcPr>
          <w:p w14:paraId="6B3CC88F" w14:textId="77777777" w:rsidR="00116438" w:rsidRDefault="00116438"/>
        </w:tc>
      </w:tr>
      <w:tr w:rsidR="00116438" w14:paraId="2C7E7765" w14:textId="77777777">
        <w:trPr>
          <w:tblCellSpacing w:w="30" w:type="dxa"/>
        </w:trPr>
        <w:tc>
          <w:tcPr>
            <w:tcW w:w="0" w:type="auto"/>
            <w:vMerge/>
          </w:tcPr>
          <w:p w14:paraId="5BCB590A" w14:textId="77777777" w:rsidR="00116438" w:rsidRDefault="00116438"/>
        </w:tc>
        <w:tc>
          <w:tcPr>
            <w:tcW w:w="0" w:type="auto"/>
            <w:gridSpan w:val="4"/>
            <w:tcMar>
              <w:top w:w="0" w:type="auto"/>
              <w:bottom w:w="0" w:type="auto"/>
            </w:tcMar>
            <w:vAlign w:val="center"/>
          </w:tcPr>
          <w:p w14:paraId="2323B90A" w14:textId="77777777" w:rsidR="00116438" w:rsidRDefault="00000000">
            <w:r>
              <w:rPr>
                <w:color w:val="000000"/>
                <w:position w:val="-3"/>
                <w:sz w:val="21"/>
                <w:szCs w:val="21"/>
              </w:rPr>
              <w:t>Concerning health care coordination regarding confined individuals.</w:t>
            </w:r>
          </w:p>
        </w:tc>
      </w:tr>
      <w:tr w:rsidR="00116438" w14:paraId="30F1588E" w14:textId="77777777">
        <w:trPr>
          <w:tblCellSpacing w:w="30" w:type="dxa"/>
        </w:trPr>
        <w:tc>
          <w:tcPr>
            <w:tcW w:w="5000" w:type="pct"/>
            <w:gridSpan w:val="5"/>
            <w:tcMar>
              <w:top w:w="0" w:type="auto"/>
              <w:bottom w:w="0" w:type="auto"/>
            </w:tcMar>
            <w:vAlign w:val="center"/>
          </w:tcPr>
          <w:p w14:paraId="0AB73177" w14:textId="77777777" w:rsidR="00116438" w:rsidRDefault="00A60B0B">
            <w:r>
              <w:rPr>
                <w:noProof/>
              </w:rPr>
              <w:pict w14:anchorId="4CFA9E7F">
                <v:rect id="_x0000_i1051" alt="" style="width:468pt;height:.05pt;mso-width-percent:0;mso-height-percent:0;mso-width-percent:0;mso-height-percent:0" o:hralign="center" o:hrstd="t" o:hr="t" fillcolor="#aca899" stroked="f"/>
              </w:pict>
            </w:r>
          </w:p>
        </w:tc>
      </w:tr>
      <w:tr w:rsidR="00116438" w14:paraId="1127DCAA" w14:textId="77777777">
        <w:trPr>
          <w:tblCellSpacing w:w="30" w:type="dxa"/>
        </w:trPr>
        <w:tc>
          <w:tcPr>
            <w:tcW w:w="600" w:type="pct"/>
            <w:vMerge w:val="restart"/>
            <w:tcMar>
              <w:top w:w="0" w:type="auto"/>
              <w:bottom w:w="0" w:type="auto"/>
            </w:tcMar>
            <w:vAlign w:val="center"/>
          </w:tcPr>
          <w:p w14:paraId="35DF0D83" w14:textId="77777777" w:rsidR="00116438" w:rsidRDefault="00000000">
            <w:pPr>
              <w:textAlignment w:val="center"/>
            </w:pPr>
            <w:hyperlink r:id="rId77"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491630D5" w14:textId="77777777" w:rsidR="00116438" w:rsidRDefault="00000000">
            <w:r>
              <w:rPr>
                <w:b/>
                <w:color w:val="000000"/>
                <w:position w:val="-3"/>
                <w:sz w:val="21"/>
                <w:szCs w:val="21"/>
              </w:rPr>
              <w:t>Student mental health net.</w:t>
            </w:r>
          </w:p>
        </w:tc>
        <w:tc>
          <w:tcPr>
            <w:tcW w:w="0" w:type="auto"/>
            <w:tcMar>
              <w:top w:w="0" w:type="auto"/>
              <w:bottom w:w="0" w:type="auto"/>
            </w:tcMar>
            <w:vAlign w:val="center"/>
          </w:tcPr>
          <w:p w14:paraId="735C37D6" w14:textId="77777777" w:rsidR="00116438" w:rsidRDefault="00000000">
            <w:r>
              <w:rPr>
                <w:color w:val="000000"/>
                <w:position w:val="-3"/>
                <w:sz w:val="21"/>
                <w:szCs w:val="21"/>
              </w:rPr>
              <w:t>S EL/K-12</w:t>
            </w:r>
          </w:p>
        </w:tc>
        <w:tc>
          <w:tcPr>
            <w:tcW w:w="0" w:type="auto"/>
            <w:tcMar>
              <w:top w:w="0" w:type="auto"/>
              <w:bottom w:w="0" w:type="auto"/>
            </w:tcMar>
            <w:vAlign w:val="center"/>
          </w:tcPr>
          <w:p w14:paraId="33D7127E" w14:textId="77777777" w:rsidR="00116438" w:rsidRDefault="00000000">
            <w:r>
              <w:rPr>
                <w:color w:val="000000"/>
                <w:position w:val="-3"/>
                <w:sz w:val="21"/>
                <w:szCs w:val="21"/>
              </w:rPr>
              <w:t>Nobles</w:t>
            </w:r>
          </w:p>
        </w:tc>
        <w:tc>
          <w:tcPr>
            <w:tcW w:w="0" w:type="auto"/>
            <w:tcMar>
              <w:top w:w="0" w:type="auto"/>
              <w:bottom w:w="0" w:type="auto"/>
            </w:tcMar>
            <w:vAlign w:val="center"/>
          </w:tcPr>
          <w:p w14:paraId="5CED2817" w14:textId="77777777" w:rsidR="00116438" w:rsidRDefault="00116438"/>
        </w:tc>
      </w:tr>
      <w:tr w:rsidR="00116438" w14:paraId="7BA0D77C" w14:textId="77777777">
        <w:trPr>
          <w:tblCellSpacing w:w="30" w:type="dxa"/>
        </w:trPr>
        <w:tc>
          <w:tcPr>
            <w:tcW w:w="0" w:type="auto"/>
            <w:vMerge/>
          </w:tcPr>
          <w:p w14:paraId="41492539" w14:textId="77777777" w:rsidR="00116438" w:rsidRDefault="00116438"/>
        </w:tc>
        <w:tc>
          <w:tcPr>
            <w:tcW w:w="0" w:type="auto"/>
            <w:gridSpan w:val="4"/>
            <w:tcMar>
              <w:top w:w="0" w:type="auto"/>
              <w:bottom w:w="0" w:type="auto"/>
            </w:tcMar>
            <w:vAlign w:val="center"/>
          </w:tcPr>
          <w:p w14:paraId="2E25CFC7" w14:textId="77777777" w:rsidR="00116438" w:rsidRDefault="00000000">
            <w:r>
              <w:rPr>
                <w:color w:val="000000"/>
                <w:position w:val="-3"/>
                <w:sz w:val="21"/>
                <w:szCs w:val="21"/>
              </w:rPr>
              <w:t>Establishing a statewide network for student mental and behavioral health.</w:t>
            </w:r>
          </w:p>
        </w:tc>
      </w:tr>
      <w:tr w:rsidR="00116438" w14:paraId="602FA7B8" w14:textId="77777777">
        <w:trPr>
          <w:tblCellSpacing w:w="30" w:type="dxa"/>
        </w:trPr>
        <w:tc>
          <w:tcPr>
            <w:tcW w:w="5000" w:type="pct"/>
            <w:gridSpan w:val="5"/>
            <w:tcMar>
              <w:top w:w="0" w:type="auto"/>
              <w:bottom w:w="0" w:type="auto"/>
            </w:tcMar>
            <w:vAlign w:val="center"/>
          </w:tcPr>
          <w:p w14:paraId="6477BA36" w14:textId="77777777" w:rsidR="00116438" w:rsidRDefault="00A60B0B">
            <w:r>
              <w:rPr>
                <w:noProof/>
              </w:rPr>
              <w:pict w14:anchorId="1BC24EE5">
                <v:rect id="_x0000_i1050" alt="" style="width:468pt;height:.05pt;mso-width-percent:0;mso-height-percent:0;mso-width-percent:0;mso-height-percent:0" o:hralign="center" o:hrstd="t" o:hr="t" fillcolor="#aca899" stroked="f"/>
              </w:pict>
            </w:r>
          </w:p>
        </w:tc>
      </w:tr>
      <w:tr w:rsidR="00116438" w14:paraId="664A396D" w14:textId="77777777">
        <w:trPr>
          <w:tblCellSpacing w:w="30" w:type="dxa"/>
        </w:trPr>
        <w:tc>
          <w:tcPr>
            <w:tcW w:w="600" w:type="pct"/>
            <w:vMerge w:val="restart"/>
            <w:tcMar>
              <w:top w:w="0" w:type="auto"/>
              <w:bottom w:w="0" w:type="auto"/>
            </w:tcMar>
            <w:vAlign w:val="center"/>
          </w:tcPr>
          <w:p w14:paraId="1F423296" w14:textId="77777777" w:rsidR="00116438" w:rsidRDefault="00000000">
            <w:pPr>
              <w:textAlignment w:val="center"/>
            </w:pPr>
            <w:hyperlink r:id="rId78"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499B57D1" w14:textId="77777777" w:rsidR="00116438" w:rsidRDefault="00000000">
            <w:r>
              <w:rPr>
                <w:b/>
                <w:color w:val="000000"/>
                <w:position w:val="-3"/>
                <w:sz w:val="21"/>
                <w:szCs w:val="21"/>
              </w:rPr>
              <w:t>Psychedelic substances</w:t>
            </w:r>
          </w:p>
        </w:tc>
        <w:tc>
          <w:tcPr>
            <w:tcW w:w="0" w:type="auto"/>
            <w:tcMar>
              <w:top w:w="0" w:type="auto"/>
              <w:bottom w:w="0" w:type="auto"/>
            </w:tcMar>
            <w:vAlign w:val="center"/>
          </w:tcPr>
          <w:p w14:paraId="6784D706" w14:textId="77777777" w:rsidR="00116438" w:rsidRDefault="00000000">
            <w:r>
              <w:rPr>
                <w:color w:val="000000"/>
                <w:position w:val="-3"/>
                <w:sz w:val="21"/>
                <w:szCs w:val="21"/>
              </w:rPr>
              <w:t>S Labor &amp; Comm</w:t>
            </w:r>
          </w:p>
        </w:tc>
        <w:tc>
          <w:tcPr>
            <w:tcW w:w="0" w:type="auto"/>
            <w:tcMar>
              <w:top w:w="0" w:type="auto"/>
              <w:bottom w:w="0" w:type="auto"/>
            </w:tcMar>
            <w:vAlign w:val="center"/>
          </w:tcPr>
          <w:p w14:paraId="6E39E2CF" w14:textId="77777777" w:rsidR="00116438" w:rsidRDefault="00000000">
            <w:r>
              <w:rPr>
                <w:color w:val="000000"/>
                <w:position w:val="-3"/>
                <w:sz w:val="21"/>
                <w:szCs w:val="21"/>
              </w:rPr>
              <w:t>Salomon</w:t>
            </w:r>
          </w:p>
        </w:tc>
        <w:tc>
          <w:tcPr>
            <w:tcW w:w="0" w:type="auto"/>
            <w:tcMar>
              <w:top w:w="0" w:type="auto"/>
              <w:bottom w:w="0" w:type="auto"/>
            </w:tcMar>
            <w:vAlign w:val="center"/>
          </w:tcPr>
          <w:p w14:paraId="3DBF130A" w14:textId="77777777" w:rsidR="00116438" w:rsidRDefault="00116438"/>
        </w:tc>
      </w:tr>
      <w:tr w:rsidR="00116438" w14:paraId="71B492E7" w14:textId="77777777">
        <w:trPr>
          <w:tblCellSpacing w:w="30" w:type="dxa"/>
        </w:trPr>
        <w:tc>
          <w:tcPr>
            <w:tcW w:w="0" w:type="auto"/>
            <w:vMerge/>
          </w:tcPr>
          <w:p w14:paraId="4889FFC9" w14:textId="77777777" w:rsidR="00116438" w:rsidRDefault="00116438"/>
        </w:tc>
        <w:tc>
          <w:tcPr>
            <w:tcW w:w="0" w:type="auto"/>
            <w:gridSpan w:val="4"/>
            <w:tcMar>
              <w:top w:w="0" w:type="auto"/>
              <w:bottom w:w="0" w:type="auto"/>
            </w:tcMar>
            <w:vAlign w:val="center"/>
          </w:tcPr>
          <w:p w14:paraId="71269F27" w14:textId="77777777" w:rsidR="00116438" w:rsidRDefault="00000000">
            <w:r>
              <w:rPr>
                <w:color w:val="000000"/>
                <w:position w:val="-3"/>
                <w:sz w:val="21"/>
                <w:szCs w:val="21"/>
              </w:rPr>
              <w:t>Concerning access to psychedelic substances.</w:t>
            </w:r>
          </w:p>
        </w:tc>
      </w:tr>
      <w:tr w:rsidR="00116438" w14:paraId="0D23EFE6" w14:textId="77777777">
        <w:trPr>
          <w:tblCellSpacing w:w="30" w:type="dxa"/>
        </w:trPr>
        <w:tc>
          <w:tcPr>
            <w:tcW w:w="5000" w:type="pct"/>
            <w:gridSpan w:val="5"/>
            <w:tcMar>
              <w:top w:w="0" w:type="auto"/>
              <w:bottom w:w="0" w:type="auto"/>
            </w:tcMar>
            <w:vAlign w:val="center"/>
          </w:tcPr>
          <w:p w14:paraId="37748BCC" w14:textId="77777777" w:rsidR="00116438" w:rsidRDefault="00A60B0B">
            <w:r>
              <w:rPr>
                <w:noProof/>
              </w:rPr>
              <w:pict w14:anchorId="721B4297">
                <v:rect id="_x0000_i1049" alt="" style="width:468pt;height:.05pt;mso-width-percent:0;mso-height-percent:0;mso-width-percent:0;mso-height-percent:0" o:hralign="center" o:hrstd="t" o:hr="t" fillcolor="#aca899" stroked="f"/>
              </w:pict>
            </w:r>
          </w:p>
        </w:tc>
      </w:tr>
      <w:tr w:rsidR="00116438" w14:paraId="12D2F42C" w14:textId="77777777">
        <w:trPr>
          <w:tblCellSpacing w:w="30" w:type="dxa"/>
        </w:trPr>
        <w:tc>
          <w:tcPr>
            <w:tcW w:w="600" w:type="pct"/>
            <w:vMerge w:val="restart"/>
            <w:tcMar>
              <w:top w:w="0" w:type="auto"/>
              <w:bottom w:w="0" w:type="auto"/>
            </w:tcMar>
            <w:vAlign w:val="center"/>
          </w:tcPr>
          <w:p w14:paraId="36B6F56A" w14:textId="77777777" w:rsidR="00116438" w:rsidRDefault="00000000">
            <w:pPr>
              <w:textAlignment w:val="center"/>
            </w:pPr>
            <w:hyperlink r:id="rId79" w:history="1">
              <w:r>
                <w:rPr>
                  <w:b/>
                  <w:color w:val="0000CC"/>
                  <w:position w:val="-3"/>
                  <w:sz w:val="21"/>
                  <w:szCs w:val="21"/>
                  <w:u w:val="single"/>
                </w:rPr>
                <w:t>SB 5204</w:t>
              </w:r>
            </w:hyperlink>
          </w:p>
        </w:tc>
        <w:tc>
          <w:tcPr>
            <w:tcW w:w="0" w:type="auto"/>
            <w:tcMar>
              <w:top w:w="0" w:type="auto"/>
              <w:bottom w:w="0" w:type="auto"/>
            </w:tcMar>
            <w:vAlign w:val="center"/>
          </w:tcPr>
          <w:p w14:paraId="23F1B974" w14:textId="77777777" w:rsidR="00116438" w:rsidRDefault="00000000">
            <w:r>
              <w:rPr>
                <w:b/>
                <w:color w:val="000000"/>
                <w:position w:val="-3"/>
                <w:sz w:val="21"/>
                <w:szCs w:val="21"/>
              </w:rPr>
              <w:t>Ibogaine-assisted therapy</w:t>
            </w:r>
          </w:p>
        </w:tc>
        <w:tc>
          <w:tcPr>
            <w:tcW w:w="0" w:type="auto"/>
            <w:tcMar>
              <w:top w:w="0" w:type="auto"/>
              <w:bottom w:w="0" w:type="auto"/>
            </w:tcMar>
            <w:vAlign w:val="center"/>
          </w:tcPr>
          <w:p w14:paraId="0B6457BB"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23866A71" w14:textId="77777777" w:rsidR="00116438" w:rsidRDefault="00000000">
            <w:r>
              <w:rPr>
                <w:color w:val="000000"/>
                <w:position w:val="-3"/>
                <w:sz w:val="21"/>
                <w:szCs w:val="21"/>
              </w:rPr>
              <w:t>Salomon</w:t>
            </w:r>
          </w:p>
        </w:tc>
        <w:tc>
          <w:tcPr>
            <w:tcW w:w="0" w:type="auto"/>
            <w:tcMar>
              <w:top w:w="0" w:type="auto"/>
              <w:bottom w:w="0" w:type="auto"/>
            </w:tcMar>
            <w:vAlign w:val="center"/>
          </w:tcPr>
          <w:p w14:paraId="76AE2BCB" w14:textId="77777777" w:rsidR="00116438" w:rsidRDefault="00116438"/>
        </w:tc>
      </w:tr>
      <w:tr w:rsidR="00116438" w14:paraId="02CA769A" w14:textId="77777777">
        <w:trPr>
          <w:tblCellSpacing w:w="30" w:type="dxa"/>
        </w:trPr>
        <w:tc>
          <w:tcPr>
            <w:tcW w:w="0" w:type="auto"/>
            <w:vMerge/>
          </w:tcPr>
          <w:p w14:paraId="41EE0557" w14:textId="77777777" w:rsidR="00116438" w:rsidRDefault="00116438"/>
        </w:tc>
        <w:tc>
          <w:tcPr>
            <w:tcW w:w="0" w:type="auto"/>
            <w:gridSpan w:val="4"/>
            <w:tcMar>
              <w:top w:w="0" w:type="auto"/>
              <w:bottom w:w="0" w:type="auto"/>
            </w:tcMar>
            <w:vAlign w:val="center"/>
          </w:tcPr>
          <w:p w14:paraId="634FADC6" w14:textId="77777777" w:rsidR="00116438" w:rsidRDefault="00000000">
            <w:r>
              <w:rPr>
                <w:color w:val="000000"/>
                <w:position w:val="-3"/>
                <w:sz w:val="21"/>
                <w:szCs w:val="21"/>
              </w:rPr>
              <w:t>Concerning ibogaine-assisted therapy.</w:t>
            </w:r>
          </w:p>
        </w:tc>
      </w:tr>
      <w:tr w:rsidR="00116438" w14:paraId="7822EFC8" w14:textId="77777777">
        <w:trPr>
          <w:tblCellSpacing w:w="30" w:type="dxa"/>
        </w:trPr>
        <w:tc>
          <w:tcPr>
            <w:tcW w:w="5000" w:type="pct"/>
            <w:gridSpan w:val="5"/>
            <w:tcMar>
              <w:top w:w="0" w:type="auto"/>
              <w:bottom w:w="0" w:type="auto"/>
            </w:tcMar>
            <w:vAlign w:val="center"/>
          </w:tcPr>
          <w:p w14:paraId="2C34941D" w14:textId="77777777" w:rsidR="00116438" w:rsidRDefault="00A60B0B">
            <w:r>
              <w:rPr>
                <w:noProof/>
              </w:rPr>
              <w:pict w14:anchorId="19509764">
                <v:rect id="_x0000_i1048" alt="" style="width:468pt;height:.05pt;mso-width-percent:0;mso-height-percent:0;mso-width-percent:0;mso-height-percent:0" o:hralign="center" o:hrstd="t" o:hr="t" fillcolor="#aca899" stroked="f"/>
              </w:pict>
            </w:r>
          </w:p>
        </w:tc>
      </w:tr>
      <w:tr w:rsidR="00116438" w14:paraId="5CB86DE0" w14:textId="77777777">
        <w:trPr>
          <w:tblCellSpacing w:w="30" w:type="dxa"/>
        </w:trPr>
        <w:tc>
          <w:tcPr>
            <w:tcW w:w="600" w:type="pct"/>
            <w:vMerge w:val="restart"/>
            <w:tcMar>
              <w:top w:w="0" w:type="auto"/>
              <w:bottom w:w="0" w:type="auto"/>
            </w:tcMar>
            <w:vAlign w:val="center"/>
          </w:tcPr>
          <w:p w14:paraId="6F55B4EE" w14:textId="77777777" w:rsidR="00116438" w:rsidRDefault="00000000">
            <w:pPr>
              <w:textAlignment w:val="center"/>
            </w:pPr>
            <w:hyperlink r:id="rId80" w:history="1">
              <w:r>
                <w:rPr>
                  <w:b/>
                  <w:color w:val="0000CC"/>
                  <w:position w:val="-3"/>
                  <w:sz w:val="21"/>
                  <w:szCs w:val="21"/>
                  <w:u w:val="single"/>
                </w:rPr>
                <w:t>SB 5213</w:t>
              </w:r>
            </w:hyperlink>
          </w:p>
        </w:tc>
        <w:tc>
          <w:tcPr>
            <w:tcW w:w="0" w:type="auto"/>
            <w:tcMar>
              <w:top w:w="0" w:type="auto"/>
              <w:bottom w:w="0" w:type="auto"/>
            </w:tcMar>
            <w:vAlign w:val="center"/>
          </w:tcPr>
          <w:p w14:paraId="460AF03E" w14:textId="77777777" w:rsidR="00116438" w:rsidRDefault="00000000">
            <w:r>
              <w:rPr>
                <w:b/>
                <w:color w:val="000000"/>
                <w:position w:val="-3"/>
                <w:sz w:val="21"/>
                <w:szCs w:val="21"/>
              </w:rPr>
              <w:t>Fentanyl possession</w:t>
            </w:r>
          </w:p>
        </w:tc>
        <w:tc>
          <w:tcPr>
            <w:tcW w:w="0" w:type="auto"/>
            <w:tcMar>
              <w:top w:w="0" w:type="auto"/>
              <w:bottom w:w="0" w:type="auto"/>
            </w:tcMar>
            <w:vAlign w:val="center"/>
          </w:tcPr>
          <w:p w14:paraId="2CAF5603" w14:textId="77777777" w:rsidR="00116438" w:rsidRDefault="00000000">
            <w:r>
              <w:rPr>
                <w:color w:val="000000"/>
                <w:position w:val="-3"/>
                <w:sz w:val="21"/>
                <w:szCs w:val="21"/>
              </w:rPr>
              <w:t>S Law &amp; Justice</w:t>
            </w:r>
          </w:p>
        </w:tc>
        <w:tc>
          <w:tcPr>
            <w:tcW w:w="0" w:type="auto"/>
            <w:tcMar>
              <w:top w:w="0" w:type="auto"/>
              <w:bottom w:w="0" w:type="auto"/>
            </w:tcMar>
            <w:vAlign w:val="center"/>
          </w:tcPr>
          <w:p w14:paraId="5D83829C" w14:textId="77777777" w:rsidR="00116438" w:rsidRDefault="00000000">
            <w:r>
              <w:rPr>
                <w:color w:val="000000"/>
                <w:position w:val="-3"/>
                <w:sz w:val="21"/>
                <w:szCs w:val="21"/>
              </w:rPr>
              <w:t>McCune</w:t>
            </w:r>
          </w:p>
        </w:tc>
        <w:tc>
          <w:tcPr>
            <w:tcW w:w="0" w:type="auto"/>
            <w:tcMar>
              <w:top w:w="0" w:type="auto"/>
              <w:bottom w:w="0" w:type="auto"/>
            </w:tcMar>
            <w:vAlign w:val="center"/>
          </w:tcPr>
          <w:p w14:paraId="19368C7E" w14:textId="77777777" w:rsidR="00116438" w:rsidRDefault="00116438"/>
        </w:tc>
      </w:tr>
      <w:tr w:rsidR="00116438" w14:paraId="019758BB" w14:textId="77777777">
        <w:trPr>
          <w:tblCellSpacing w:w="30" w:type="dxa"/>
        </w:trPr>
        <w:tc>
          <w:tcPr>
            <w:tcW w:w="0" w:type="auto"/>
            <w:vMerge/>
          </w:tcPr>
          <w:p w14:paraId="2A5C1BBE" w14:textId="77777777" w:rsidR="00116438" w:rsidRDefault="00116438"/>
        </w:tc>
        <w:tc>
          <w:tcPr>
            <w:tcW w:w="0" w:type="auto"/>
            <w:gridSpan w:val="4"/>
            <w:tcMar>
              <w:top w:w="0" w:type="auto"/>
              <w:bottom w:w="0" w:type="auto"/>
            </w:tcMar>
            <w:vAlign w:val="center"/>
          </w:tcPr>
          <w:p w14:paraId="2AA11B0C" w14:textId="77777777" w:rsidR="00116438" w:rsidRDefault="00000000">
            <w:r>
              <w:rPr>
                <w:color w:val="000000"/>
                <w:position w:val="-3"/>
                <w:sz w:val="21"/>
                <w:szCs w:val="21"/>
              </w:rPr>
              <w:t>Penalizing the possession of fentanyl.</w:t>
            </w:r>
          </w:p>
        </w:tc>
      </w:tr>
      <w:tr w:rsidR="00116438" w14:paraId="26CE0A78" w14:textId="77777777">
        <w:trPr>
          <w:tblCellSpacing w:w="30" w:type="dxa"/>
        </w:trPr>
        <w:tc>
          <w:tcPr>
            <w:tcW w:w="5000" w:type="pct"/>
            <w:gridSpan w:val="5"/>
            <w:tcMar>
              <w:top w:w="0" w:type="auto"/>
              <w:bottom w:w="0" w:type="auto"/>
            </w:tcMar>
            <w:vAlign w:val="center"/>
          </w:tcPr>
          <w:p w14:paraId="2633A858" w14:textId="77777777" w:rsidR="00116438" w:rsidRDefault="00A60B0B">
            <w:r>
              <w:rPr>
                <w:noProof/>
              </w:rPr>
              <w:pict w14:anchorId="56F40A87">
                <v:rect id="_x0000_i1047" alt="" style="width:468pt;height:.05pt;mso-width-percent:0;mso-height-percent:0;mso-width-percent:0;mso-height-percent:0" o:hralign="center" o:hrstd="t" o:hr="t" fillcolor="#aca899" stroked="f"/>
              </w:pict>
            </w:r>
          </w:p>
        </w:tc>
      </w:tr>
      <w:tr w:rsidR="00116438" w14:paraId="25FBAC91" w14:textId="77777777">
        <w:trPr>
          <w:tblCellSpacing w:w="30" w:type="dxa"/>
        </w:trPr>
        <w:tc>
          <w:tcPr>
            <w:tcW w:w="600" w:type="pct"/>
            <w:vMerge w:val="restart"/>
            <w:tcMar>
              <w:top w:w="0" w:type="auto"/>
              <w:bottom w:w="0" w:type="auto"/>
            </w:tcMar>
            <w:vAlign w:val="center"/>
          </w:tcPr>
          <w:p w14:paraId="49745C0C" w14:textId="77777777" w:rsidR="00116438" w:rsidRDefault="00000000">
            <w:pPr>
              <w:textAlignment w:val="center"/>
            </w:pPr>
            <w:hyperlink r:id="rId81"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0FFC0E45" w14:textId="77777777" w:rsidR="00116438" w:rsidRDefault="00000000">
            <w:r>
              <w:rPr>
                <w:b/>
                <w:color w:val="000000"/>
                <w:position w:val="-3"/>
                <w:sz w:val="21"/>
                <w:szCs w:val="21"/>
              </w:rPr>
              <w:t>Health disparities council</w:t>
            </w:r>
          </w:p>
        </w:tc>
        <w:tc>
          <w:tcPr>
            <w:tcW w:w="0" w:type="auto"/>
            <w:tcMar>
              <w:top w:w="0" w:type="auto"/>
              <w:bottom w:w="0" w:type="auto"/>
            </w:tcMar>
            <w:vAlign w:val="center"/>
          </w:tcPr>
          <w:p w14:paraId="53BC1706"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71CC3697" w14:textId="77777777" w:rsidR="00116438"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425730E6" w14:textId="77777777" w:rsidR="00116438" w:rsidRDefault="00116438"/>
        </w:tc>
      </w:tr>
      <w:tr w:rsidR="00116438" w14:paraId="508ED234" w14:textId="77777777">
        <w:trPr>
          <w:tblCellSpacing w:w="30" w:type="dxa"/>
        </w:trPr>
        <w:tc>
          <w:tcPr>
            <w:tcW w:w="0" w:type="auto"/>
            <w:vMerge/>
          </w:tcPr>
          <w:p w14:paraId="4317F551" w14:textId="77777777" w:rsidR="00116438" w:rsidRDefault="00116438"/>
        </w:tc>
        <w:tc>
          <w:tcPr>
            <w:tcW w:w="0" w:type="auto"/>
            <w:gridSpan w:val="4"/>
            <w:tcMar>
              <w:top w:w="0" w:type="auto"/>
              <w:bottom w:w="0" w:type="auto"/>
            </w:tcMar>
            <w:vAlign w:val="center"/>
          </w:tcPr>
          <w:p w14:paraId="092AF893" w14:textId="77777777" w:rsidR="00116438" w:rsidRDefault="00000000">
            <w:r>
              <w:rPr>
                <w:color w:val="000000"/>
                <w:position w:val="-3"/>
                <w:sz w:val="21"/>
                <w:szCs w:val="21"/>
              </w:rPr>
              <w:t>Updating the governor's interagency coordinating council on health disparities.</w:t>
            </w:r>
          </w:p>
        </w:tc>
      </w:tr>
      <w:tr w:rsidR="00116438" w14:paraId="620D8384" w14:textId="77777777">
        <w:trPr>
          <w:tblCellSpacing w:w="30" w:type="dxa"/>
        </w:trPr>
        <w:tc>
          <w:tcPr>
            <w:tcW w:w="5000" w:type="pct"/>
            <w:gridSpan w:val="5"/>
            <w:tcMar>
              <w:top w:w="0" w:type="auto"/>
              <w:bottom w:w="0" w:type="auto"/>
            </w:tcMar>
            <w:vAlign w:val="center"/>
          </w:tcPr>
          <w:p w14:paraId="1222F494" w14:textId="77777777" w:rsidR="00116438" w:rsidRDefault="00A60B0B">
            <w:r>
              <w:rPr>
                <w:noProof/>
              </w:rPr>
              <w:pict w14:anchorId="14BB5129">
                <v:rect id="_x0000_i1046" alt="" style="width:468pt;height:.05pt;mso-width-percent:0;mso-height-percent:0;mso-width-percent:0;mso-height-percent:0" o:hralign="center" o:hrstd="t" o:hr="t" fillcolor="#aca899" stroked="f"/>
              </w:pict>
            </w:r>
          </w:p>
        </w:tc>
      </w:tr>
      <w:tr w:rsidR="00116438" w14:paraId="4DC027BF" w14:textId="77777777">
        <w:trPr>
          <w:tblCellSpacing w:w="30" w:type="dxa"/>
        </w:trPr>
        <w:tc>
          <w:tcPr>
            <w:tcW w:w="600" w:type="pct"/>
            <w:vMerge w:val="restart"/>
            <w:tcMar>
              <w:top w:w="0" w:type="auto"/>
              <w:bottom w:w="0" w:type="auto"/>
            </w:tcMar>
            <w:vAlign w:val="center"/>
          </w:tcPr>
          <w:p w14:paraId="3B7B502C" w14:textId="77777777" w:rsidR="00116438" w:rsidRDefault="00000000">
            <w:pPr>
              <w:textAlignment w:val="center"/>
            </w:pPr>
            <w:hyperlink r:id="rId82" w:history="1">
              <w:r>
                <w:rPr>
                  <w:b/>
                  <w:color w:val="0000CC"/>
                  <w:position w:val="-3"/>
                  <w:sz w:val="21"/>
                  <w:szCs w:val="21"/>
                  <w:u w:val="single"/>
                </w:rPr>
                <w:t>SSB 5229</w:t>
              </w:r>
            </w:hyperlink>
          </w:p>
        </w:tc>
        <w:tc>
          <w:tcPr>
            <w:tcW w:w="0" w:type="auto"/>
            <w:tcMar>
              <w:top w:w="0" w:type="auto"/>
              <w:bottom w:w="0" w:type="auto"/>
            </w:tcMar>
            <w:vAlign w:val="center"/>
          </w:tcPr>
          <w:p w14:paraId="04BF6D12" w14:textId="77777777" w:rsidR="00116438" w:rsidRDefault="00000000">
            <w:r>
              <w:rPr>
                <w:b/>
                <w:color w:val="000000"/>
                <w:position w:val="-3"/>
                <w:sz w:val="21"/>
                <w:szCs w:val="21"/>
              </w:rPr>
              <w:t>Opioid overdose/civil commit</w:t>
            </w:r>
          </w:p>
        </w:tc>
        <w:tc>
          <w:tcPr>
            <w:tcW w:w="0" w:type="auto"/>
            <w:tcMar>
              <w:top w:w="0" w:type="auto"/>
              <w:bottom w:w="0" w:type="auto"/>
            </w:tcMar>
            <w:vAlign w:val="center"/>
          </w:tcPr>
          <w:p w14:paraId="3EC81126" w14:textId="77777777" w:rsidR="00116438" w:rsidRDefault="00000000">
            <w:r>
              <w:rPr>
                <w:color w:val="000000"/>
                <w:position w:val="-3"/>
                <w:sz w:val="21"/>
                <w:szCs w:val="21"/>
              </w:rPr>
              <w:t>S Ways &amp; Means</w:t>
            </w:r>
          </w:p>
        </w:tc>
        <w:tc>
          <w:tcPr>
            <w:tcW w:w="0" w:type="auto"/>
            <w:tcMar>
              <w:top w:w="0" w:type="auto"/>
              <w:bottom w:w="0" w:type="auto"/>
            </w:tcMar>
            <w:vAlign w:val="center"/>
          </w:tcPr>
          <w:p w14:paraId="1C46AED5" w14:textId="77777777" w:rsidR="00116438" w:rsidRDefault="00000000">
            <w:r>
              <w:rPr>
                <w:color w:val="000000"/>
                <w:position w:val="-3"/>
                <w:sz w:val="21"/>
                <w:szCs w:val="21"/>
              </w:rPr>
              <w:t>Wagoner</w:t>
            </w:r>
          </w:p>
        </w:tc>
        <w:tc>
          <w:tcPr>
            <w:tcW w:w="0" w:type="auto"/>
            <w:tcMar>
              <w:top w:w="0" w:type="auto"/>
              <w:bottom w:w="0" w:type="auto"/>
            </w:tcMar>
            <w:vAlign w:val="center"/>
          </w:tcPr>
          <w:p w14:paraId="5EADD48E" w14:textId="77777777" w:rsidR="00116438" w:rsidRDefault="00116438"/>
        </w:tc>
      </w:tr>
      <w:tr w:rsidR="00116438" w14:paraId="533FD504" w14:textId="77777777">
        <w:trPr>
          <w:tblCellSpacing w:w="30" w:type="dxa"/>
        </w:trPr>
        <w:tc>
          <w:tcPr>
            <w:tcW w:w="0" w:type="auto"/>
            <w:vMerge/>
          </w:tcPr>
          <w:p w14:paraId="5FC1B442" w14:textId="77777777" w:rsidR="00116438" w:rsidRDefault="00116438"/>
        </w:tc>
        <w:tc>
          <w:tcPr>
            <w:tcW w:w="0" w:type="auto"/>
            <w:gridSpan w:val="4"/>
            <w:tcMar>
              <w:top w:w="0" w:type="auto"/>
              <w:bottom w:w="0" w:type="auto"/>
            </w:tcMar>
            <w:vAlign w:val="center"/>
          </w:tcPr>
          <w:p w14:paraId="252D3B12" w14:textId="77777777" w:rsidR="00116438" w:rsidRDefault="00000000">
            <w:r>
              <w:rPr>
                <w:color w:val="000000"/>
                <w:position w:val="-3"/>
                <w:sz w:val="21"/>
                <w:szCs w:val="21"/>
              </w:rPr>
              <w:t>Facilitating civil commitment for treatment for a person requiring revival by opioid overdose reversal medication.</w:t>
            </w:r>
          </w:p>
        </w:tc>
      </w:tr>
      <w:tr w:rsidR="00116438" w14:paraId="5532C103" w14:textId="77777777">
        <w:trPr>
          <w:tblCellSpacing w:w="30" w:type="dxa"/>
        </w:trPr>
        <w:tc>
          <w:tcPr>
            <w:tcW w:w="5000" w:type="pct"/>
            <w:gridSpan w:val="5"/>
            <w:tcMar>
              <w:top w:w="0" w:type="auto"/>
              <w:bottom w:w="0" w:type="auto"/>
            </w:tcMar>
            <w:vAlign w:val="center"/>
          </w:tcPr>
          <w:p w14:paraId="52DBCC20" w14:textId="77777777" w:rsidR="00116438" w:rsidRDefault="00A60B0B">
            <w:r>
              <w:rPr>
                <w:noProof/>
              </w:rPr>
              <w:pict w14:anchorId="36BACABB">
                <v:rect id="_x0000_i1045" alt="" style="width:468pt;height:.05pt;mso-width-percent:0;mso-height-percent:0;mso-width-percent:0;mso-height-percent:0" o:hralign="center" o:hrstd="t" o:hr="t" fillcolor="#aca899" stroked="f"/>
              </w:pict>
            </w:r>
          </w:p>
        </w:tc>
      </w:tr>
      <w:tr w:rsidR="00116438" w14:paraId="2F4F1BF1" w14:textId="77777777">
        <w:trPr>
          <w:tblCellSpacing w:w="30" w:type="dxa"/>
        </w:trPr>
        <w:tc>
          <w:tcPr>
            <w:tcW w:w="600" w:type="pct"/>
            <w:vMerge w:val="restart"/>
            <w:tcMar>
              <w:top w:w="0" w:type="auto"/>
              <w:bottom w:w="0" w:type="auto"/>
            </w:tcMar>
            <w:vAlign w:val="center"/>
          </w:tcPr>
          <w:p w14:paraId="172384AE" w14:textId="77777777" w:rsidR="00116438" w:rsidRDefault="00000000">
            <w:pPr>
              <w:textAlignment w:val="center"/>
            </w:pPr>
            <w:hyperlink r:id="rId83"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48A5D2F7" w14:textId="77777777" w:rsidR="00116438" w:rsidRDefault="00000000">
            <w:r>
              <w:rPr>
                <w:b/>
                <w:color w:val="000000"/>
                <w:position w:val="-3"/>
                <w:sz w:val="21"/>
                <w:szCs w:val="21"/>
              </w:rPr>
              <w:t>Washington health trust</w:t>
            </w:r>
          </w:p>
        </w:tc>
        <w:tc>
          <w:tcPr>
            <w:tcW w:w="0" w:type="auto"/>
            <w:tcMar>
              <w:top w:w="0" w:type="auto"/>
              <w:bottom w:w="0" w:type="auto"/>
            </w:tcMar>
            <w:vAlign w:val="center"/>
          </w:tcPr>
          <w:p w14:paraId="1C9B19B6"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053615A4" w14:textId="77777777" w:rsidR="00116438" w:rsidRDefault="00000000">
            <w:r>
              <w:rPr>
                <w:color w:val="000000"/>
                <w:position w:val="-3"/>
                <w:sz w:val="21"/>
                <w:szCs w:val="21"/>
              </w:rPr>
              <w:t>Hasegawa</w:t>
            </w:r>
          </w:p>
        </w:tc>
        <w:tc>
          <w:tcPr>
            <w:tcW w:w="0" w:type="auto"/>
            <w:tcMar>
              <w:top w:w="0" w:type="auto"/>
              <w:bottom w:w="0" w:type="auto"/>
            </w:tcMar>
            <w:vAlign w:val="center"/>
          </w:tcPr>
          <w:p w14:paraId="06E8E2BD" w14:textId="77777777" w:rsidR="00116438" w:rsidRDefault="00116438"/>
        </w:tc>
      </w:tr>
      <w:tr w:rsidR="00116438" w14:paraId="7BFBA8ED" w14:textId="77777777">
        <w:trPr>
          <w:tblCellSpacing w:w="30" w:type="dxa"/>
        </w:trPr>
        <w:tc>
          <w:tcPr>
            <w:tcW w:w="0" w:type="auto"/>
            <w:vMerge/>
          </w:tcPr>
          <w:p w14:paraId="08EFB7A2" w14:textId="77777777" w:rsidR="00116438" w:rsidRDefault="00116438"/>
        </w:tc>
        <w:tc>
          <w:tcPr>
            <w:tcW w:w="0" w:type="auto"/>
            <w:gridSpan w:val="4"/>
            <w:tcMar>
              <w:top w:w="0" w:type="auto"/>
              <w:bottom w:w="0" w:type="auto"/>
            </w:tcMar>
            <w:vAlign w:val="center"/>
          </w:tcPr>
          <w:p w14:paraId="6F647579" w14:textId="77777777" w:rsidR="00116438" w:rsidRDefault="00000000">
            <w:r>
              <w:rPr>
                <w:color w:val="000000"/>
                <w:position w:val="-3"/>
                <w:sz w:val="21"/>
                <w:szCs w:val="21"/>
              </w:rPr>
              <w:t>Developing the Washington health trust.</w:t>
            </w:r>
          </w:p>
        </w:tc>
      </w:tr>
      <w:tr w:rsidR="00116438" w14:paraId="29A1C6B9" w14:textId="77777777">
        <w:trPr>
          <w:tblCellSpacing w:w="30" w:type="dxa"/>
        </w:trPr>
        <w:tc>
          <w:tcPr>
            <w:tcW w:w="5000" w:type="pct"/>
            <w:gridSpan w:val="5"/>
            <w:tcMar>
              <w:top w:w="0" w:type="auto"/>
              <w:bottom w:w="0" w:type="auto"/>
            </w:tcMar>
            <w:vAlign w:val="center"/>
          </w:tcPr>
          <w:p w14:paraId="008C839D" w14:textId="77777777" w:rsidR="00116438" w:rsidRDefault="00A60B0B">
            <w:r>
              <w:rPr>
                <w:noProof/>
              </w:rPr>
              <w:pict w14:anchorId="4ECC44C0">
                <v:rect id="_x0000_i1044" alt="" style="width:468pt;height:.05pt;mso-width-percent:0;mso-height-percent:0;mso-width-percent:0;mso-height-percent:0" o:hralign="center" o:hrstd="t" o:hr="t" fillcolor="#aca899" stroked="f"/>
              </w:pict>
            </w:r>
          </w:p>
        </w:tc>
      </w:tr>
      <w:tr w:rsidR="00116438" w14:paraId="73552309" w14:textId="77777777">
        <w:trPr>
          <w:tblCellSpacing w:w="30" w:type="dxa"/>
        </w:trPr>
        <w:tc>
          <w:tcPr>
            <w:tcW w:w="600" w:type="pct"/>
            <w:vMerge w:val="restart"/>
            <w:tcMar>
              <w:top w:w="0" w:type="auto"/>
              <w:bottom w:w="0" w:type="auto"/>
            </w:tcMar>
            <w:vAlign w:val="center"/>
          </w:tcPr>
          <w:p w14:paraId="3E5172E3" w14:textId="77777777" w:rsidR="00116438" w:rsidRDefault="00000000">
            <w:pPr>
              <w:textAlignment w:val="center"/>
            </w:pPr>
            <w:hyperlink r:id="rId84" w:history="1">
              <w:r>
                <w:rPr>
                  <w:b/>
                  <w:color w:val="0000CC"/>
                  <w:position w:val="-3"/>
                  <w:sz w:val="21"/>
                  <w:szCs w:val="21"/>
                  <w:u w:val="single"/>
                </w:rPr>
                <w:t>SB 5242</w:t>
              </w:r>
            </w:hyperlink>
          </w:p>
        </w:tc>
        <w:tc>
          <w:tcPr>
            <w:tcW w:w="0" w:type="auto"/>
            <w:tcMar>
              <w:top w:w="0" w:type="auto"/>
              <w:bottom w:w="0" w:type="auto"/>
            </w:tcMar>
            <w:vAlign w:val="center"/>
          </w:tcPr>
          <w:p w14:paraId="55B13EF9" w14:textId="77777777" w:rsidR="00116438" w:rsidRDefault="00000000">
            <w:r>
              <w:rPr>
                <w:b/>
                <w:color w:val="000000"/>
                <w:position w:val="-3"/>
                <w:sz w:val="21"/>
                <w:szCs w:val="21"/>
              </w:rPr>
              <w:t>Behavioral health resources</w:t>
            </w:r>
          </w:p>
        </w:tc>
        <w:tc>
          <w:tcPr>
            <w:tcW w:w="0" w:type="auto"/>
            <w:tcMar>
              <w:top w:w="0" w:type="auto"/>
              <w:bottom w:w="0" w:type="auto"/>
            </w:tcMar>
            <w:vAlign w:val="center"/>
          </w:tcPr>
          <w:p w14:paraId="0BC9CA26"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575CD8AA" w14:textId="77777777" w:rsidR="0011643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1FF0C8D4" w14:textId="77777777" w:rsidR="00116438" w:rsidRDefault="00116438"/>
        </w:tc>
      </w:tr>
      <w:tr w:rsidR="00116438" w14:paraId="3835F4F5" w14:textId="77777777">
        <w:trPr>
          <w:tblCellSpacing w:w="30" w:type="dxa"/>
        </w:trPr>
        <w:tc>
          <w:tcPr>
            <w:tcW w:w="0" w:type="auto"/>
            <w:vMerge/>
          </w:tcPr>
          <w:p w14:paraId="242E0F0D" w14:textId="77777777" w:rsidR="00116438" w:rsidRDefault="00116438"/>
        </w:tc>
        <w:tc>
          <w:tcPr>
            <w:tcW w:w="0" w:type="auto"/>
            <w:gridSpan w:val="4"/>
            <w:tcMar>
              <w:top w:w="0" w:type="auto"/>
              <w:bottom w:w="0" w:type="auto"/>
            </w:tcMar>
            <w:vAlign w:val="center"/>
          </w:tcPr>
          <w:p w14:paraId="16042617" w14:textId="77777777" w:rsidR="00116438" w:rsidRDefault="00000000">
            <w:r>
              <w:rPr>
                <w:color w:val="000000"/>
                <w:position w:val="-3"/>
                <w:sz w:val="21"/>
                <w:szCs w:val="21"/>
              </w:rPr>
              <w:t>Establishing an interactive screening program to improve access to behavioral health resources for health care providers.</w:t>
            </w:r>
          </w:p>
        </w:tc>
      </w:tr>
      <w:tr w:rsidR="00116438" w14:paraId="58407479" w14:textId="77777777">
        <w:trPr>
          <w:tblCellSpacing w:w="30" w:type="dxa"/>
        </w:trPr>
        <w:tc>
          <w:tcPr>
            <w:tcW w:w="5000" w:type="pct"/>
            <w:gridSpan w:val="5"/>
            <w:tcMar>
              <w:top w:w="0" w:type="auto"/>
              <w:bottom w:w="0" w:type="auto"/>
            </w:tcMar>
            <w:vAlign w:val="center"/>
          </w:tcPr>
          <w:p w14:paraId="0903221D" w14:textId="77777777" w:rsidR="00116438" w:rsidRDefault="00A60B0B">
            <w:r>
              <w:rPr>
                <w:noProof/>
              </w:rPr>
              <w:pict w14:anchorId="28393CC2">
                <v:rect id="_x0000_i1043" alt="" style="width:468pt;height:.05pt;mso-width-percent:0;mso-height-percent:0;mso-width-percent:0;mso-height-percent:0" o:hralign="center" o:hrstd="t" o:hr="t" fillcolor="#aca899" stroked="f"/>
              </w:pict>
            </w:r>
          </w:p>
        </w:tc>
      </w:tr>
      <w:tr w:rsidR="00116438" w14:paraId="3979B63D" w14:textId="77777777">
        <w:trPr>
          <w:tblCellSpacing w:w="30" w:type="dxa"/>
        </w:trPr>
        <w:tc>
          <w:tcPr>
            <w:tcW w:w="600" w:type="pct"/>
            <w:vMerge w:val="restart"/>
            <w:tcMar>
              <w:top w:w="0" w:type="auto"/>
              <w:bottom w:w="0" w:type="auto"/>
            </w:tcMar>
            <w:vAlign w:val="center"/>
          </w:tcPr>
          <w:p w14:paraId="3BC119CD" w14:textId="77777777" w:rsidR="00116438" w:rsidRDefault="00000000">
            <w:pPr>
              <w:textAlignment w:val="center"/>
            </w:pPr>
            <w:hyperlink r:id="rId85" w:history="1">
              <w:r>
                <w:rPr>
                  <w:b/>
                  <w:color w:val="0000CC"/>
                  <w:position w:val="-3"/>
                  <w:sz w:val="21"/>
                  <w:szCs w:val="21"/>
                  <w:u w:val="single"/>
                </w:rPr>
                <w:t>SSB 5254</w:t>
              </w:r>
            </w:hyperlink>
            <w:r>
              <w:rPr>
                <w:b/>
                <w:color w:val="000000"/>
                <w:position w:val="-3"/>
                <w:sz w:val="21"/>
                <w:szCs w:val="21"/>
              </w:rPr>
              <w:t xml:space="preserve"> (HB 1496)</w:t>
            </w:r>
          </w:p>
        </w:tc>
        <w:tc>
          <w:tcPr>
            <w:tcW w:w="0" w:type="auto"/>
            <w:tcMar>
              <w:top w:w="0" w:type="auto"/>
              <w:bottom w:w="0" w:type="auto"/>
            </w:tcMar>
            <w:vAlign w:val="center"/>
          </w:tcPr>
          <w:p w14:paraId="7A07B120" w14:textId="77777777" w:rsidR="00116438" w:rsidRDefault="00000000">
            <w:r>
              <w:rPr>
                <w:b/>
                <w:color w:val="000000"/>
                <w:position w:val="-3"/>
                <w:sz w:val="21"/>
                <w:szCs w:val="21"/>
              </w:rPr>
              <w:t>Health care information</w:t>
            </w:r>
          </w:p>
        </w:tc>
        <w:tc>
          <w:tcPr>
            <w:tcW w:w="0" w:type="auto"/>
            <w:tcMar>
              <w:top w:w="0" w:type="auto"/>
              <w:bottom w:w="0" w:type="auto"/>
            </w:tcMar>
            <w:vAlign w:val="center"/>
          </w:tcPr>
          <w:p w14:paraId="142308CC" w14:textId="77777777" w:rsidR="00116438" w:rsidRDefault="00000000">
            <w:r>
              <w:rPr>
                <w:color w:val="000000"/>
                <w:position w:val="-3"/>
                <w:sz w:val="21"/>
                <w:szCs w:val="21"/>
              </w:rPr>
              <w:t>S Ways &amp; Means</w:t>
            </w:r>
          </w:p>
        </w:tc>
        <w:tc>
          <w:tcPr>
            <w:tcW w:w="0" w:type="auto"/>
            <w:tcMar>
              <w:top w:w="0" w:type="auto"/>
              <w:bottom w:w="0" w:type="auto"/>
            </w:tcMar>
            <w:vAlign w:val="center"/>
          </w:tcPr>
          <w:p w14:paraId="1F152A71" w14:textId="77777777" w:rsidR="0011643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0A09EA99" w14:textId="77777777" w:rsidR="00116438" w:rsidRDefault="00116438"/>
        </w:tc>
      </w:tr>
      <w:tr w:rsidR="00116438" w14:paraId="629E56CD" w14:textId="77777777">
        <w:trPr>
          <w:tblCellSpacing w:w="30" w:type="dxa"/>
        </w:trPr>
        <w:tc>
          <w:tcPr>
            <w:tcW w:w="0" w:type="auto"/>
            <w:vMerge/>
          </w:tcPr>
          <w:p w14:paraId="0D512704" w14:textId="77777777" w:rsidR="00116438" w:rsidRDefault="00116438"/>
        </w:tc>
        <w:tc>
          <w:tcPr>
            <w:tcW w:w="0" w:type="auto"/>
            <w:gridSpan w:val="4"/>
            <w:tcMar>
              <w:top w:w="0" w:type="auto"/>
              <w:bottom w:w="0" w:type="auto"/>
            </w:tcMar>
            <w:vAlign w:val="center"/>
          </w:tcPr>
          <w:p w14:paraId="7D528AA8" w14:textId="77777777" w:rsidR="00116438" w:rsidRDefault="00000000">
            <w:r>
              <w:rPr>
                <w:color w:val="000000"/>
                <w:position w:val="-3"/>
                <w:sz w:val="21"/>
                <w:szCs w:val="21"/>
              </w:rPr>
              <w:t>Strengthening patients' rights regarding their health care information.</w:t>
            </w:r>
          </w:p>
        </w:tc>
      </w:tr>
      <w:tr w:rsidR="00116438" w14:paraId="702BD5F0" w14:textId="77777777">
        <w:trPr>
          <w:tblCellSpacing w:w="30" w:type="dxa"/>
        </w:trPr>
        <w:tc>
          <w:tcPr>
            <w:tcW w:w="5000" w:type="pct"/>
            <w:gridSpan w:val="5"/>
            <w:tcMar>
              <w:top w:w="0" w:type="auto"/>
              <w:bottom w:w="0" w:type="auto"/>
            </w:tcMar>
            <w:vAlign w:val="center"/>
          </w:tcPr>
          <w:p w14:paraId="6F74D567" w14:textId="77777777" w:rsidR="00116438" w:rsidRDefault="00A60B0B">
            <w:r>
              <w:rPr>
                <w:noProof/>
              </w:rPr>
              <w:pict w14:anchorId="09C0AC72">
                <v:rect id="_x0000_i1042" alt="" style="width:468pt;height:.05pt;mso-width-percent:0;mso-height-percent:0;mso-width-percent:0;mso-height-percent:0" o:hralign="center" o:hrstd="t" o:hr="t" fillcolor="#aca899" stroked="f"/>
              </w:pict>
            </w:r>
          </w:p>
        </w:tc>
      </w:tr>
      <w:tr w:rsidR="00116438" w14:paraId="7998BA1B" w14:textId="77777777">
        <w:trPr>
          <w:tblCellSpacing w:w="30" w:type="dxa"/>
        </w:trPr>
        <w:tc>
          <w:tcPr>
            <w:tcW w:w="600" w:type="pct"/>
            <w:vMerge w:val="restart"/>
            <w:tcMar>
              <w:top w:w="0" w:type="auto"/>
              <w:bottom w:w="0" w:type="auto"/>
            </w:tcMar>
            <w:vAlign w:val="center"/>
          </w:tcPr>
          <w:p w14:paraId="5CBB4C40" w14:textId="77777777" w:rsidR="00116438" w:rsidRDefault="00000000">
            <w:pPr>
              <w:textAlignment w:val="center"/>
            </w:pPr>
            <w:hyperlink r:id="rId86" w:history="1">
              <w:r>
                <w:rPr>
                  <w:b/>
                  <w:color w:val="0000CC"/>
                  <w:position w:val="-3"/>
                  <w:sz w:val="21"/>
                  <w:szCs w:val="21"/>
                  <w:u w:val="single"/>
                </w:rPr>
                <w:t>SB 5345</w:t>
              </w:r>
            </w:hyperlink>
            <w:r>
              <w:rPr>
                <w:b/>
                <w:color w:val="000000"/>
                <w:position w:val="-3"/>
                <w:sz w:val="21"/>
                <w:szCs w:val="21"/>
              </w:rPr>
              <w:t xml:space="preserve"> (SHB 1308)</w:t>
            </w:r>
          </w:p>
        </w:tc>
        <w:tc>
          <w:tcPr>
            <w:tcW w:w="0" w:type="auto"/>
            <w:tcMar>
              <w:top w:w="0" w:type="auto"/>
              <w:bottom w:w="0" w:type="auto"/>
            </w:tcMar>
            <w:vAlign w:val="center"/>
          </w:tcPr>
          <w:p w14:paraId="18691B07" w14:textId="77777777" w:rsidR="00116438" w:rsidRDefault="00000000">
            <w:r>
              <w:rPr>
                <w:b/>
                <w:color w:val="000000"/>
                <w:position w:val="-3"/>
                <w:sz w:val="21"/>
                <w:szCs w:val="21"/>
              </w:rPr>
              <w:t>Access to personnel records</w:t>
            </w:r>
          </w:p>
        </w:tc>
        <w:tc>
          <w:tcPr>
            <w:tcW w:w="0" w:type="auto"/>
            <w:tcMar>
              <w:top w:w="0" w:type="auto"/>
              <w:bottom w:w="0" w:type="auto"/>
            </w:tcMar>
            <w:vAlign w:val="center"/>
          </w:tcPr>
          <w:p w14:paraId="133EA4FA" w14:textId="77777777" w:rsidR="00116438" w:rsidRDefault="00000000">
            <w:r>
              <w:rPr>
                <w:color w:val="000000"/>
                <w:position w:val="-3"/>
                <w:sz w:val="21"/>
                <w:szCs w:val="21"/>
              </w:rPr>
              <w:t>S Labor &amp; Comm</w:t>
            </w:r>
          </w:p>
        </w:tc>
        <w:tc>
          <w:tcPr>
            <w:tcW w:w="0" w:type="auto"/>
            <w:tcMar>
              <w:top w:w="0" w:type="auto"/>
              <w:bottom w:w="0" w:type="auto"/>
            </w:tcMar>
            <w:vAlign w:val="center"/>
          </w:tcPr>
          <w:p w14:paraId="654BBE98" w14:textId="77777777" w:rsidR="00116438" w:rsidRDefault="00000000">
            <w:r>
              <w:rPr>
                <w:color w:val="000000"/>
                <w:position w:val="-3"/>
                <w:sz w:val="21"/>
                <w:szCs w:val="21"/>
              </w:rPr>
              <w:t>Saldana</w:t>
            </w:r>
          </w:p>
        </w:tc>
        <w:tc>
          <w:tcPr>
            <w:tcW w:w="0" w:type="auto"/>
            <w:tcMar>
              <w:top w:w="0" w:type="auto"/>
              <w:bottom w:w="0" w:type="auto"/>
            </w:tcMar>
            <w:vAlign w:val="center"/>
          </w:tcPr>
          <w:p w14:paraId="25DBBAC4" w14:textId="77777777" w:rsidR="00116438" w:rsidRDefault="00116438"/>
        </w:tc>
      </w:tr>
      <w:tr w:rsidR="00116438" w14:paraId="097BFD12" w14:textId="77777777">
        <w:trPr>
          <w:tblCellSpacing w:w="30" w:type="dxa"/>
        </w:trPr>
        <w:tc>
          <w:tcPr>
            <w:tcW w:w="0" w:type="auto"/>
            <w:vMerge/>
          </w:tcPr>
          <w:p w14:paraId="732893E5" w14:textId="77777777" w:rsidR="00116438" w:rsidRDefault="00116438"/>
        </w:tc>
        <w:tc>
          <w:tcPr>
            <w:tcW w:w="0" w:type="auto"/>
            <w:gridSpan w:val="4"/>
            <w:tcMar>
              <w:top w:w="0" w:type="auto"/>
              <w:bottom w:w="0" w:type="auto"/>
            </w:tcMar>
            <w:vAlign w:val="center"/>
          </w:tcPr>
          <w:p w14:paraId="76BE9C38" w14:textId="77777777" w:rsidR="00116438" w:rsidRDefault="00000000">
            <w:r>
              <w:rPr>
                <w:color w:val="000000"/>
                <w:position w:val="-3"/>
                <w:sz w:val="21"/>
                <w:szCs w:val="21"/>
              </w:rPr>
              <w:t>Concerning access to personnel records.</w:t>
            </w:r>
          </w:p>
        </w:tc>
      </w:tr>
      <w:tr w:rsidR="00116438" w14:paraId="75683B17" w14:textId="77777777">
        <w:trPr>
          <w:tblCellSpacing w:w="30" w:type="dxa"/>
        </w:trPr>
        <w:tc>
          <w:tcPr>
            <w:tcW w:w="5000" w:type="pct"/>
            <w:gridSpan w:val="5"/>
            <w:tcMar>
              <w:top w:w="0" w:type="auto"/>
              <w:bottom w:w="0" w:type="auto"/>
            </w:tcMar>
            <w:vAlign w:val="center"/>
          </w:tcPr>
          <w:p w14:paraId="74A83E3A" w14:textId="77777777" w:rsidR="00116438" w:rsidRDefault="00A60B0B">
            <w:r>
              <w:rPr>
                <w:noProof/>
              </w:rPr>
              <w:pict w14:anchorId="1E73AD87">
                <v:rect id="_x0000_i1041" alt="" style="width:468pt;height:.05pt;mso-width-percent:0;mso-height-percent:0;mso-width-percent:0;mso-height-percent:0" o:hralign="center" o:hrstd="t" o:hr="t" fillcolor="#aca899" stroked="f"/>
              </w:pict>
            </w:r>
          </w:p>
        </w:tc>
      </w:tr>
      <w:tr w:rsidR="00116438" w14:paraId="5B0A6D54" w14:textId="77777777">
        <w:trPr>
          <w:tblCellSpacing w:w="30" w:type="dxa"/>
        </w:trPr>
        <w:tc>
          <w:tcPr>
            <w:tcW w:w="600" w:type="pct"/>
            <w:vMerge w:val="restart"/>
            <w:tcMar>
              <w:top w:w="0" w:type="auto"/>
              <w:bottom w:w="0" w:type="auto"/>
            </w:tcMar>
            <w:vAlign w:val="center"/>
          </w:tcPr>
          <w:p w14:paraId="3AAFE382" w14:textId="77777777" w:rsidR="00116438" w:rsidRDefault="00000000">
            <w:pPr>
              <w:textAlignment w:val="center"/>
            </w:pPr>
            <w:hyperlink r:id="rId87" w:history="1">
              <w:r>
                <w:rPr>
                  <w:b/>
                  <w:color w:val="0000CC"/>
                  <w:position w:val="-3"/>
                  <w:sz w:val="21"/>
                  <w:szCs w:val="21"/>
                  <w:u w:val="single"/>
                </w:rPr>
                <w:t>SSB 5369</w:t>
              </w:r>
            </w:hyperlink>
            <w:r>
              <w:rPr>
                <w:b/>
                <w:color w:val="000000"/>
                <w:position w:val="-3"/>
                <w:sz w:val="21"/>
                <w:szCs w:val="21"/>
              </w:rPr>
              <w:t xml:space="preserve"> (HB 1663)</w:t>
            </w:r>
          </w:p>
        </w:tc>
        <w:tc>
          <w:tcPr>
            <w:tcW w:w="0" w:type="auto"/>
            <w:tcMar>
              <w:top w:w="0" w:type="auto"/>
              <w:bottom w:w="0" w:type="auto"/>
            </w:tcMar>
            <w:vAlign w:val="center"/>
          </w:tcPr>
          <w:p w14:paraId="08B7B956" w14:textId="77777777" w:rsidR="00116438" w:rsidRDefault="00000000">
            <w:r>
              <w:rPr>
                <w:b/>
                <w:color w:val="000000"/>
                <w:position w:val="-3"/>
                <w:sz w:val="21"/>
                <w:szCs w:val="21"/>
              </w:rPr>
              <w:t>Youth mental health/schools</w:t>
            </w:r>
          </w:p>
        </w:tc>
        <w:tc>
          <w:tcPr>
            <w:tcW w:w="0" w:type="auto"/>
            <w:tcMar>
              <w:top w:w="0" w:type="auto"/>
              <w:bottom w:w="0" w:type="auto"/>
            </w:tcMar>
            <w:vAlign w:val="center"/>
          </w:tcPr>
          <w:p w14:paraId="0B4DDA2F" w14:textId="77777777" w:rsidR="00116438" w:rsidRDefault="00000000">
            <w:r>
              <w:rPr>
                <w:color w:val="000000"/>
                <w:position w:val="-3"/>
                <w:sz w:val="21"/>
                <w:szCs w:val="21"/>
              </w:rPr>
              <w:t>S Ways &amp; Means</w:t>
            </w:r>
          </w:p>
        </w:tc>
        <w:tc>
          <w:tcPr>
            <w:tcW w:w="0" w:type="auto"/>
            <w:tcMar>
              <w:top w:w="0" w:type="auto"/>
              <w:bottom w:w="0" w:type="auto"/>
            </w:tcMar>
            <w:vAlign w:val="center"/>
          </w:tcPr>
          <w:p w14:paraId="44B7EA8E" w14:textId="77777777" w:rsidR="0011643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5EAE2D3D" w14:textId="77777777" w:rsidR="00116438" w:rsidRDefault="00116438"/>
        </w:tc>
      </w:tr>
      <w:tr w:rsidR="00116438" w14:paraId="3D2E4B06" w14:textId="77777777">
        <w:trPr>
          <w:tblCellSpacing w:w="30" w:type="dxa"/>
        </w:trPr>
        <w:tc>
          <w:tcPr>
            <w:tcW w:w="0" w:type="auto"/>
            <w:vMerge/>
          </w:tcPr>
          <w:p w14:paraId="3A110622" w14:textId="77777777" w:rsidR="00116438" w:rsidRDefault="00116438"/>
        </w:tc>
        <w:tc>
          <w:tcPr>
            <w:tcW w:w="0" w:type="auto"/>
            <w:gridSpan w:val="4"/>
            <w:tcMar>
              <w:top w:w="0" w:type="auto"/>
              <w:bottom w:w="0" w:type="auto"/>
            </w:tcMar>
            <w:vAlign w:val="center"/>
          </w:tcPr>
          <w:p w14:paraId="3A251F4B" w14:textId="77777777" w:rsidR="00116438" w:rsidRDefault="00000000">
            <w:r>
              <w:rPr>
                <w:color w:val="000000"/>
                <w:position w:val="-3"/>
                <w:sz w:val="21"/>
                <w:szCs w:val="21"/>
              </w:rPr>
              <w:t>Enhancing youth mental health and well-being through advanced training and expansion of the workforce in schools.</w:t>
            </w:r>
          </w:p>
        </w:tc>
      </w:tr>
      <w:tr w:rsidR="00116438" w14:paraId="26DC6220" w14:textId="77777777">
        <w:trPr>
          <w:tblCellSpacing w:w="30" w:type="dxa"/>
        </w:trPr>
        <w:tc>
          <w:tcPr>
            <w:tcW w:w="5000" w:type="pct"/>
            <w:gridSpan w:val="5"/>
            <w:tcMar>
              <w:top w:w="0" w:type="auto"/>
              <w:bottom w:w="0" w:type="auto"/>
            </w:tcMar>
            <w:vAlign w:val="center"/>
          </w:tcPr>
          <w:p w14:paraId="340109A9" w14:textId="77777777" w:rsidR="00116438" w:rsidRDefault="00A60B0B">
            <w:r>
              <w:rPr>
                <w:noProof/>
              </w:rPr>
              <w:pict w14:anchorId="7FECAF14">
                <v:rect id="_x0000_i1040" alt="" style="width:468pt;height:.05pt;mso-width-percent:0;mso-height-percent:0;mso-width-percent:0;mso-height-percent:0" o:hralign="center" o:hrstd="t" o:hr="t" fillcolor="#aca899" stroked="f"/>
              </w:pict>
            </w:r>
          </w:p>
        </w:tc>
      </w:tr>
      <w:tr w:rsidR="00116438" w14:paraId="5EE98EE5" w14:textId="77777777">
        <w:trPr>
          <w:tblCellSpacing w:w="30" w:type="dxa"/>
        </w:trPr>
        <w:tc>
          <w:tcPr>
            <w:tcW w:w="600" w:type="pct"/>
            <w:vMerge w:val="restart"/>
            <w:tcMar>
              <w:top w:w="0" w:type="auto"/>
              <w:bottom w:w="0" w:type="auto"/>
            </w:tcMar>
            <w:vAlign w:val="center"/>
          </w:tcPr>
          <w:p w14:paraId="6FAD3545" w14:textId="77777777" w:rsidR="00116438" w:rsidRDefault="00000000">
            <w:pPr>
              <w:textAlignment w:val="center"/>
            </w:pPr>
            <w:hyperlink r:id="rId88" w:history="1">
              <w:r>
                <w:rPr>
                  <w:b/>
                  <w:color w:val="0000CC"/>
                  <w:position w:val="-3"/>
                  <w:sz w:val="21"/>
                  <w:szCs w:val="21"/>
                  <w:u w:val="single"/>
                </w:rPr>
                <w:t>SB 5372</w:t>
              </w:r>
            </w:hyperlink>
            <w:r>
              <w:rPr>
                <w:b/>
                <w:color w:val="000000"/>
                <w:position w:val="-3"/>
                <w:sz w:val="21"/>
                <w:szCs w:val="21"/>
              </w:rPr>
              <w:t xml:space="preserve"> (SHB 1392)</w:t>
            </w:r>
          </w:p>
        </w:tc>
        <w:tc>
          <w:tcPr>
            <w:tcW w:w="0" w:type="auto"/>
            <w:tcMar>
              <w:top w:w="0" w:type="auto"/>
              <w:bottom w:w="0" w:type="auto"/>
            </w:tcMar>
            <w:vAlign w:val="center"/>
          </w:tcPr>
          <w:p w14:paraId="62E19B7D" w14:textId="77777777" w:rsidR="00116438" w:rsidRDefault="00000000">
            <w:r>
              <w:rPr>
                <w:b/>
                <w:color w:val="000000"/>
                <w:position w:val="-3"/>
                <w:sz w:val="21"/>
                <w:szCs w:val="21"/>
              </w:rPr>
              <w:t>Medicaid access program</w:t>
            </w:r>
          </w:p>
        </w:tc>
        <w:tc>
          <w:tcPr>
            <w:tcW w:w="0" w:type="auto"/>
            <w:tcMar>
              <w:top w:w="0" w:type="auto"/>
              <w:bottom w:w="0" w:type="auto"/>
            </w:tcMar>
            <w:vAlign w:val="center"/>
          </w:tcPr>
          <w:p w14:paraId="0416FB2E"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00AED55A" w14:textId="77777777" w:rsidR="00116438"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4E3B95AB" w14:textId="77777777" w:rsidR="00116438" w:rsidRDefault="00116438"/>
        </w:tc>
      </w:tr>
      <w:tr w:rsidR="00116438" w14:paraId="47A64B08" w14:textId="77777777">
        <w:trPr>
          <w:tblCellSpacing w:w="30" w:type="dxa"/>
        </w:trPr>
        <w:tc>
          <w:tcPr>
            <w:tcW w:w="0" w:type="auto"/>
            <w:vMerge/>
          </w:tcPr>
          <w:p w14:paraId="411BE153" w14:textId="77777777" w:rsidR="00116438" w:rsidRDefault="00116438"/>
        </w:tc>
        <w:tc>
          <w:tcPr>
            <w:tcW w:w="0" w:type="auto"/>
            <w:gridSpan w:val="4"/>
            <w:tcMar>
              <w:top w:w="0" w:type="auto"/>
              <w:bottom w:w="0" w:type="auto"/>
            </w:tcMar>
            <w:vAlign w:val="center"/>
          </w:tcPr>
          <w:p w14:paraId="65A009D6" w14:textId="77777777" w:rsidR="00116438"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116438" w14:paraId="0071B645" w14:textId="77777777">
        <w:trPr>
          <w:tblCellSpacing w:w="30" w:type="dxa"/>
        </w:trPr>
        <w:tc>
          <w:tcPr>
            <w:tcW w:w="5000" w:type="pct"/>
            <w:gridSpan w:val="5"/>
            <w:tcMar>
              <w:top w:w="0" w:type="auto"/>
              <w:bottom w:w="0" w:type="auto"/>
            </w:tcMar>
            <w:vAlign w:val="center"/>
          </w:tcPr>
          <w:p w14:paraId="51994826" w14:textId="77777777" w:rsidR="00116438" w:rsidRDefault="00A60B0B">
            <w:r>
              <w:rPr>
                <w:noProof/>
              </w:rPr>
              <w:pict w14:anchorId="2468FF4F">
                <v:rect id="_x0000_i1039" alt="" style="width:468pt;height:.05pt;mso-width-percent:0;mso-height-percent:0;mso-width-percent:0;mso-height-percent:0" o:hralign="center" o:hrstd="t" o:hr="t" fillcolor="#aca899" stroked="f"/>
              </w:pict>
            </w:r>
          </w:p>
        </w:tc>
      </w:tr>
      <w:tr w:rsidR="00116438" w14:paraId="4094AAD1" w14:textId="77777777">
        <w:trPr>
          <w:tblCellSpacing w:w="30" w:type="dxa"/>
        </w:trPr>
        <w:tc>
          <w:tcPr>
            <w:tcW w:w="600" w:type="pct"/>
            <w:vMerge w:val="restart"/>
            <w:tcMar>
              <w:top w:w="0" w:type="auto"/>
              <w:bottom w:w="0" w:type="auto"/>
            </w:tcMar>
            <w:vAlign w:val="center"/>
          </w:tcPr>
          <w:p w14:paraId="256A2E17" w14:textId="77777777" w:rsidR="00116438" w:rsidRDefault="00000000">
            <w:pPr>
              <w:textAlignment w:val="center"/>
            </w:pPr>
            <w:hyperlink r:id="rId89" w:history="1">
              <w:r>
                <w:rPr>
                  <w:b/>
                  <w:color w:val="0000CC"/>
                  <w:position w:val="-3"/>
                  <w:sz w:val="21"/>
                  <w:szCs w:val="21"/>
                  <w:u w:val="single"/>
                </w:rPr>
                <w:t>SSB 5395</w:t>
              </w:r>
            </w:hyperlink>
            <w:r>
              <w:rPr>
                <w:b/>
                <w:color w:val="000000"/>
                <w:position w:val="-3"/>
                <w:sz w:val="21"/>
                <w:szCs w:val="21"/>
              </w:rPr>
              <w:t xml:space="preserve"> (SHB 1566)</w:t>
            </w:r>
          </w:p>
        </w:tc>
        <w:tc>
          <w:tcPr>
            <w:tcW w:w="0" w:type="auto"/>
            <w:tcMar>
              <w:top w:w="0" w:type="auto"/>
              <w:bottom w:w="0" w:type="auto"/>
            </w:tcMar>
            <w:vAlign w:val="center"/>
          </w:tcPr>
          <w:p w14:paraId="7576E499" w14:textId="77777777" w:rsidR="00116438" w:rsidRDefault="00000000">
            <w:r>
              <w:rPr>
                <w:b/>
                <w:color w:val="000000"/>
                <w:position w:val="-3"/>
                <w:sz w:val="21"/>
                <w:szCs w:val="21"/>
              </w:rPr>
              <w:t>Prior authorization/health</w:t>
            </w:r>
          </w:p>
        </w:tc>
        <w:tc>
          <w:tcPr>
            <w:tcW w:w="0" w:type="auto"/>
            <w:tcMar>
              <w:top w:w="0" w:type="auto"/>
              <w:bottom w:w="0" w:type="auto"/>
            </w:tcMar>
            <w:vAlign w:val="center"/>
          </w:tcPr>
          <w:p w14:paraId="6D2CA86B" w14:textId="77777777" w:rsidR="00116438" w:rsidRDefault="00000000">
            <w:r>
              <w:rPr>
                <w:color w:val="000000"/>
                <w:position w:val="-3"/>
                <w:sz w:val="21"/>
                <w:szCs w:val="21"/>
              </w:rPr>
              <w:t>S Ways &amp; Means</w:t>
            </w:r>
          </w:p>
        </w:tc>
        <w:tc>
          <w:tcPr>
            <w:tcW w:w="0" w:type="auto"/>
            <w:tcMar>
              <w:top w:w="0" w:type="auto"/>
              <w:bottom w:w="0" w:type="auto"/>
            </w:tcMar>
            <w:vAlign w:val="center"/>
          </w:tcPr>
          <w:p w14:paraId="6546096E" w14:textId="77777777" w:rsidR="0011643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4AE4A4D7" w14:textId="77777777" w:rsidR="00116438" w:rsidRDefault="00116438"/>
        </w:tc>
      </w:tr>
      <w:tr w:rsidR="00116438" w14:paraId="2F8FE682" w14:textId="77777777">
        <w:trPr>
          <w:tblCellSpacing w:w="30" w:type="dxa"/>
        </w:trPr>
        <w:tc>
          <w:tcPr>
            <w:tcW w:w="0" w:type="auto"/>
            <w:vMerge/>
          </w:tcPr>
          <w:p w14:paraId="2269DE2F" w14:textId="77777777" w:rsidR="00116438" w:rsidRDefault="00116438"/>
        </w:tc>
        <w:tc>
          <w:tcPr>
            <w:tcW w:w="0" w:type="auto"/>
            <w:gridSpan w:val="4"/>
            <w:tcMar>
              <w:top w:w="0" w:type="auto"/>
              <w:bottom w:w="0" w:type="auto"/>
            </w:tcMar>
            <w:vAlign w:val="center"/>
          </w:tcPr>
          <w:p w14:paraId="527D64C6" w14:textId="77777777" w:rsidR="00116438" w:rsidRDefault="00000000">
            <w:r>
              <w:rPr>
                <w:color w:val="000000"/>
                <w:position w:val="-3"/>
                <w:sz w:val="21"/>
                <w:szCs w:val="21"/>
              </w:rPr>
              <w:t>Making improvements to transparency and accountability in the prior authorization determination process.</w:t>
            </w:r>
          </w:p>
        </w:tc>
      </w:tr>
      <w:tr w:rsidR="00116438" w14:paraId="6F4A4AF6" w14:textId="77777777">
        <w:trPr>
          <w:tblCellSpacing w:w="30" w:type="dxa"/>
        </w:trPr>
        <w:tc>
          <w:tcPr>
            <w:tcW w:w="5000" w:type="pct"/>
            <w:gridSpan w:val="5"/>
            <w:tcMar>
              <w:top w:w="0" w:type="auto"/>
              <w:bottom w:w="0" w:type="auto"/>
            </w:tcMar>
            <w:vAlign w:val="center"/>
          </w:tcPr>
          <w:p w14:paraId="3E8AD641" w14:textId="77777777" w:rsidR="00116438" w:rsidRDefault="00A60B0B">
            <w:r>
              <w:rPr>
                <w:noProof/>
              </w:rPr>
              <w:pict w14:anchorId="5A4F8661">
                <v:rect id="_x0000_i1038" alt="" style="width:468pt;height:.05pt;mso-width-percent:0;mso-height-percent:0;mso-width-percent:0;mso-height-percent:0" o:hralign="center" o:hrstd="t" o:hr="t" fillcolor="#aca899" stroked="f"/>
              </w:pict>
            </w:r>
          </w:p>
        </w:tc>
      </w:tr>
      <w:tr w:rsidR="00116438" w14:paraId="756E8AF2" w14:textId="77777777">
        <w:trPr>
          <w:tblCellSpacing w:w="30" w:type="dxa"/>
        </w:trPr>
        <w:tc>
          <w:tcPr>
            <w:tcW w:w="600" w:type="pct"/>
            <w:vMerge w:val="restart"/>
            <w:tcMar>
              <w:top w:w="0" w:type="auto"/>
              <w:bottom w:w="0" w:type="auto"/>
            </w:tcMar>
            <w:vAlign w:val="center"/>
          </w:tcPr>
          <w:p w14:paraId="102AA6EC" w14:textId="77777777" w:rsidR="00116438" w:rsidRDefault="00000000">
            <w:pPr>
              <w:textAlignment w:val="center"/>
            </w:pPr>
            <w:hyperlink r:id="rId90" w:history="1">
              <w:r>
                <w:rPr>
                  <w:b/>
                  <w:color w:val="0000CC"/>
                  <w:position w:val="-3"/>
                  <w:sz w:val="21"/>
                  <w:szCs w:val="21"/>
                  <w:u w:val="single"/>
                </w:rPr>
                <w:t>SB 5424</w:t>
              </w:r>
            </w:hyperlink>
          </w:p>
        </w:tc>
        <w:tc>
          <w:tcPr>
            <w:tcW w:w="0" w:type="auto"/>
            <w:tcMar>
              <w:top w:w="0" w:type="auto"/>
              <w:bottom w:w="0" w:type="auto"/>
            </w:tcMar>
            <w:vAlign w:val="center"/>
          </w:tcPr>
          <w:p w14:paraId="4F526042" w14:textId="77777777" w:rsidR="00116438" w:rsidRDefault="00000000">
            <w:r>
              <w:rPr>
                <w:b/>
                <w:color w:val="000000"/>
                <w:position w:val="-3"/>
                <w:sz w:val="21"/>
                <w:szCs w:val="21"/>
              </w:rPr>
              <w:t>UW health sciences campus</w:t>
            </w:r>
          </w:p>
        </w:tc>
        <w:tc>
          <w:tcPr>
            <w:tcW w:w="0" w:type="auto"/>
            <w:tcMar>
              <w:top w:w="0" w:type="auto"/>
              <w:bottom w:w="0" w:type="auto"/>
            </w:tcMar>
            <w:vAlign w:val="center"/>
          </w:tcPr>
          <w:p w14:paraId="2643AA7B" w14:textId="77777777" w:rsidR="00116438" w:rsidRDefault="00000000">
            <w:r>
              <w:rPr>
                <w:color w:val="000000"/>
                <w:position w:val="-3"/>
                <w:sz w:val="21"/>
                <w:szCs w:val="21"/>
              </w:rPr>
              <w:t>S Higher Ed &amp; Wo</w:t>
            </w:r>
          </w:p>
        </w:tc>
        <w:tc>
          <w:tcPr>
            <w:tcW w:w="0" w:type="auto"/>
            <w:tcMar>
              <w:top w:w="0" w:type="auto"/>
              <w:bottom w:w="0" w:type="auto"/>
            </w:tcMar>
            <w:vAlign w:val="center"/>
          </w:tcPr>
          <w:p w14:paraId="0CEFF6BF" w14:textId="77777777" w:rsidR="00116438" w:rsidRDefault="00000000">
            <w:r>
              <w:rPr>
                <w:color w:val="000000"/>
                <w:position w:val="-3"/>
                <w:sz w:val="21"/>
                <w:szCs w:val="21"/>
              </w:rPr>
              <w:t>Braun</w:t>
            </w:r>
          </w:p>
        </w:tc>
        <w:tc>
          <w:tcPr>
            <w:tcW w:w="0" w:type="auto"/>
            <w:tcMar>
              <w:top w:w="0" w:type="auto"/>
              <w:bottom w:w="0" w:type="auto"/>
            </w:tcMar>
            <w:vAlign w:val="center"/>
          </w:tcPr>
          <w:p w14:paraId="6CD9AA7E" w14:textId="77777777" w:rsidR="00116438" w:rsidRDefault="00116438"/>
        </w:tc>
      </w:tr>
      <w:tr w:rsidR="00116438" w14:paraId="11386586" w14:textId="77777777">
        <w:trPr>
          <w:tblCellSpacing w:w="30" w:type="dxa"/>
        </w:trPr>
        <w:tc>
          <w:tcPr>
            <w:tcW w:w="0" w:type="auto"/>
            <w:vMerge/>
          </w:tcPr>
          <w:p w14:paraId="2CD56AC3" w14:textId="77777777" w:rsidR="00116438" w:rsidRDefault="00116438"/>
        </w:tc>
        <w:tc>
          <w:tcPr>
            <w:tcW w:w="0" w:type="auto"/>
            <w:gridSpan w:val="4"/>
            <w:tcMar>
              <w:top w:w="0" w:type="auto"/>
              <w:bottom w:w="0" w:type="auto"/>
            </w:tcMar>
            <w:vAlign w:val="center"/>
          </w:tcPr>
          <w:p w14:paraId="126D96A1" w14:textId="77777777" w:rsidR="00116438" w:rsidRDefault="00000000">
            <w:r>
              <w:rPr>
                <w:color w:val="000000"/>
                <w:position w:val="-3"/>
                <w:sz w:val="21"/>
                <w:szCs w:val="21"/>
              </w:rPr>
              <w:t>Establishing a health sciences campus of the University of Washington.</w:t>
            </w:r>
          </w:p>
        </w:tc>
      </w:tr>
      <w:tr w:rsidR="00116438" w14:paraId="57A33845" w14:textId="77777777">
        <w:trPr>
          <w:tblCellSpacing w:w="30" w:type="dxa"/>
        </w:trPr>
        <w:tc>
          <w:tcPr>
            <w:tcW w:w="5000" w:type="pct"/>
            <w:gridSpan w:val="5"/>
            <w:tcMar>
              <w:top w:w="0" w:type="auto"/>
              <w:bottom w:w="0" w:type="auto"/>
            </w:tcMar>
            <w:vAlign w:val="center"/>
          </w:tcPr>
          <w:p w14:paraId="3B9B80A6" w14:textId="77777777" w:rsidR="00116438" w:rsidRDefault="00A60B0B">
            <w:r>
              <w:rPr>
                <w:noProof/>
              </w:rPr>
              <w:pict w14:anchorId="572C9B28">
                <v:rect id="_x0000_i1037" alt="" style="width:468pt;height:.05pt;mso-width-percent:0;mso-height-percent:0;mso-width-percent:0;mso-height-percent:0" o:hralign="center" o:hrstd="t" o:hr="t" fillcolor="#aca899" stroked="f"/>
              </w:pict>
            </w:r>
          </w:p>
        </w:tc>
      </w:tr>
      <w:tr w:rsidR="00116438" w14:paraId="747A6BE3" w14:textId="77777777">
        <w:trPr>
          <w:tblCellSpacing w:w="30" w:type="dxa"/>
        </w:trPr>
        <w:tc>
          <w:tcPr>
            <w:tcW w:w="600" w:type="pct"/>
            <w:vMerge w:val="restart"/>
            <w:tcMar>
              <w:top w:w="0" w:type="auto"/>
              <w:bottom w:w="0" w:type="auto"/>
            </w:tcMar>
            <w:vAlign w:val="center"/>
          </w:tcPr>
          <w:p w14:paraId="2BB29259" w14:textId="77777777" w:rsidR="00116438" w:rsidRDefault="00000000">
            <w:pPr>
              <w:textAlignment w:val="center"/>
            </w:pPr>
            <w:hyperlink r:id="rId91" w:history="1">
              <w:r>
                <w:rPr>
                  <w:b/>
                  <w:color w:val="0000CC"/>
                  <w:position w:val="-3"/>
                  <w:sz w:val="21"/>
                  <w:szCs w:val="21"/>
                  <w:u w:val="single"/>
                </w:rPr>
                <w:t>SB 5437</w:t>
              </w:r>
            </w:hyperlink>
            <w:r>
              <w:rPr>
                <w:b/>
                <w:color w:val="000000"/>
                <w:position w:val="-3"/>
                <w:sz w:val="21"/>
                <w:szCs w:val="21"/>
              </w:rPr>
              <w:t xml:space="preserve"> (SHB 1155)</w:t>
            </w:r>
          </w:p>
        </w:tc>
        <w:tc>
          <w:tcPr>
            <w:tcW w:w="0" w:type="auto"/>
            <w:tcMar>
              <w:top w:w="0" w:type="auto"/>
              <w:bottom w:w="0" w:type="auto"/>
            </w:tcMar>
            <w:vAlign w:val="center"/>
          </w:tcPr>
          <w:p w14:paraId="7CA52DA8" w14:textId="77777777" w:rsidR="00116438" w:rsidRDefault="00000000">
            <w:r>
              <w:rPr>
                <w:b/>
                <w:color w:val="000000"/>
                <w:position w:val="-3"/>
                <w:sz w:val="21"/>
                <w:szCs w:val="21"/>
              </w:rPr>
              <w:t>Noncompetition agreements</w:t>
            </w:r>
          </w:p>
        </w:tc>
        <w:tc>
          <w:tcPr>
            <w:tcW w:w="0" w:type="auto"/>
            <w:tcMar>
              <w:top w:w="0" w:type="auto"/>
              <w:bottom w:w="0" w:type="auto"/>
            </w:tcMar>
            <w:vAlign w:val="center"/>
          </w:tcPr>
          <w:p w14:paraId="67D57140" w14:textId="77777777" w:rsidR="00116438" w:rsidRDefault="00000000">
            <w:r>
              <w:rPr>
                <w:color w:val="000000"/>
                <w:position w:val="-3"/>
                <w:sz w:val="21"/>
                <w:szCs w:val="21"/>
              </w:rPr>
              <w:t>S Labor &amp; Comm</w:t>
            </w:r>
          </w:p>
        </w:tc>
        <w:tc>
          <w:tcPr>
            <w:tcW w:w="0" w:type="auto"/>
            <w:tcMar>
              <w:top w:w="0" w:type="auto"/>
              <w:bottom w:w="0" w:type="auto"/>
            </w:tcMar>
            <w:vAlign w:val="center"/>
          </w:tcPr>
          <w:p w14:paraId="0266A1C2" w14:textId="77777777" w:rsidR="00116438" w:rsidRDefault="00000000">
            <w:r>
              <w:rPr>
                <w:color w:val="000000"/>
                <w:position w:val="-3"/>
                <w:sz w:val="21"/>
                <w:szCs w:val="21"/>
              </w:rPr>
              <w:t>Stanford</w:t>
            </w:r>
          </w:p>
        </w:tc>
        <w:tc>
          <w:tcPr>
            <w:tcW w:w="0" w:type="auto"/>
            <w:tcMar>
              <w:top w:w="0" w:type="auto"/>
              <w:bottom w:w="0" w:type="auto"/>
            </w:tcMar>
            <w:vAlign w:val="center"/>
          </w:tcPr>
          <w:p w14:paraId="36584C78" w14:textId="77777777" w:rsidR="00116438" w:rsidRDefault="00116438"/>
        </w:tc>
      </w:tr>
      <w:tr w:rsidR="00116438" w14:paraId="4211D811" w14:textId="77777777">
        <w:trPr>
          <w:tblCellSpacing w:w="30" w:type="dxa"/>
        </w:trPr>
        <w:tc>
          <w:tcPr>
            <w:tcW w:w="0" w:type="auto"/>
            <w:vMerge/>
          </w:tcPr>
          <w:p w14:paraId="1789E192" w14:textId="77777777" w:rsidR="00116438" w:rsidRDefault="00116438"/>
        </w:tc>
        <w:tc>
          <w:tcPr>
            <w:tcW w:w="0" w:type="auto"/>
            <w:gridSpan w:val="4"/>
            <w:tcMar>
              <w:top w:w="0" w:type="auto"/>
              <w:bottom w:w="0" w:type="auto"/>
            </w:tcMar>
            <w:vAlign w:val="center"/>
          </w:tcPr>
          <w:p w14:paraId="1F9F6C7E" w14:textId="77777777" w:rsidR="00116438"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116438" w14:paraId="6F15BC2C" w14:textId="77777777">
        <w:trPr>
          <w:tblCellSpacing w:w="30" w:type="dxa"/>
        </w:trPr>
        <w:tc>
          <w:tcPr>
            <w:tcW w:w="5000" w:type="pct"/>
            <w:gridSpan w:val="5"/>
            <w:tcMar>
              <w:top w:w="0" w:type="auto"/>
              <w:bottom w:w="0" w:type="auto"/>
            </w:tcMar>
            <w:vAlign w:val="center"/>
          </w:tcPr>
          <w:p w14:paraId="419AEA27" w14:textId="77777777" w:rsidR="00116438" w:rsidRDefault="00A60B0B">
            <w:r>
              <w:rPr>
                <w:noProof/>
              </w:rPr>
              <w:pict w14:anchorId="157DD53D">
                <v:rect id="_x0000_i1036" alt="" style="width:468pt;height:.05pt;mso-width-percent:0;mso-height-percent:0;mso-width-percent:0;mso-height-percent:0" o:hralign="center" o:hrstd="t" o:hr="t" fillcolor="#aca899" stroked="f"/>
              </w:pict>
            </w:r>
          </w:p>
        </w:tc>
      </w:tr>
      <w:tr w:rsidR="00116438" w14:paraId="32B3E4A6" w14:textId="77777777">
        <w:trPr>
          <w:tblCellSpacing w:w="30" w:type="dxa"/>
        </w:trPr>
        <w:tc>
          <w:tcPr>
            <w:tcW w:w="600" w:type="pct"/>
            <w:vMerge w:val="restart"/>
            <w:tcMar>
              <w:top w:w="0" w:type="auto"/>
              <w:bottom w:w="0" w:type="auto"/>
            </w:tcMar>
            <w:vAlign w:val="center"/>
          </w:tcPr>
          <w:p w14:paraId="2FE0D44E" w14:textId="77777777" w:rsidR="00116438" w:rsidRDefault="00000000">
            <w:pPr>
              <w:textAlignment w:val="center"/>
            </w:pPr>
            <w:hyperlink r:id="rId92"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5F3D729A" w14:textId="77777777" w:rsidR="00116438" w:rsidRDefault="00000000">
            <w:r>
              <w:rPr>
                <w:b/>
                <w:color w:val="000000"/>
                <w:position w:val="-3"/>
                <w:sz w:val="21"/>
                <w:szCs w:val="21"/>
              </w:rPr>
              <w:t>Counselors, etc. committee</w:t>
            </w:r>
          </w:p>
        </w:tc>
        <w:tc>
          <w:tcPr>
            <w:tcW w:w="0" w:type="auto"/>
            <w:tcMar>
              <w:top w:w="0" w:type="auto"/>
              <w:bottom w:w="0" w:type="auto"/>
            </w:tcMar>
            <w:vAlign w:val="center"/>
          </w:tcPr>
          <w:p w14:paraId="5362559C"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7E7B2F70" w14:textId="77777777" w:rsidR="0011643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56D7DFDC" w14:textId="77777777" w:rsidR="00116438" w:rsidRDefault="00116438"/>
        </w:tc>
      </w:tr>
      <w:tr w:rsidR="00116438" w14:paraId="0DD42666" w14:textId="77777777">
        <w:trPr>
          <w:tblCellSpacing w:w="30" w:type="dxa"/>
        </w:trPr>
        <w:tc>
          <w:tcPr>
            <w:tcW w:w="0" w:type="auto"/>
            <w:vMerge/>
          </w:tcPr>
          <w:p w14:paraId="3A577318" w14:textId="77777777" w:rsidR="00116438" w:rsidRDefault="00116438"/>
        </w:tc>
        <w:tc>
          <w:tcPr>
            <w:tcW w:w="0" w:type="auto"/>
            <w:gridSpan w:val="4"/>
            <w:tcMar>
              <w:top w:w="0" w:type="auto"/>
              <w:bottom w:w="0" w:type="auto"/>
            </w:tcMar>
            <w:vAlign w:val="center"/>
          </w:tcPr>
          <w:p w14:paraId="47E741CD" w14:textId="77777777" w:rsidR="00116438" w:rsidRDefault="00000000">
            <w:r>
              <w:rPr>
                <w:color w:val="000000"/>
                <w:position w:val="-3"/>
                <w:sz w:val="21"/>
                <w:szCs w:val="21"/>
              </w:rPr>
              <w:t>Concerning the mental health counselors, marriage and family therapists, and social workers advisory committee.</w:t>
            </w:r>
          </w:p>
        </w:tc>
      </w:tr>
      <w:tr w:rsidR="00116438" w14:paraId="725089B2" w14:textId="77777777">
        <w:trPr>
          <w:tblCellSpacing w:w="30" w:type="dxa"/>
        </w:trPr>
        <w:tc>
          <w:tcPr>
            <w:tcW w:w="5000" w:type="pct"/>
            <w:gridSpan w:val="5"/>
            <w:tcMar>
              <w:top w:w="0" w:type="auto"/>
              <w:bottom w:w="0" w:type="auto"/>
            </w:tcMar>
            <w:vAlign w:val="center"/>
          </w:tcPr>
          <w:p w14:paraId="1ED1D120" w14:textId="77777777" w:rsidR="00116438" w:rsidRDefault="00A60B0B">
            <w:r>
              <w:rPr>
                <w:noProof/>
              </w:rPr>
              <w:pict w14:anchorId="52AAD57E">
                <v:rect id="_x0000_i1035" alt="" style="width:468pt;height:.05pt;mso-width-percent:0;mso-height-percent:0;mso-width-percent:0;mso-height-percent:0" o:hralign="center" o:hrstd="t" o:hr="t" fillcolor="#aca899" stroked="f"/>
              </w:pict>
            </w:r>
          </w:p>
        </w:tc>
      </w:tr>
      <w:tr w:rsidR="00116438" w14:paraId="7EAA0B29" w14:textId="77777777">
        <w:trPr>
          <w:tblCellSpacing w:w="30" w:type="dxa"/>
        </w:trPr>
        <w:tc>
          <w:tcPr>
            <w:tcW w:w="600" w:type="pct"/>
            <w:vMerge w:val="restart"/>
            <w:tcMar>
              <w:top w:w="0" w:type="auto"/>
              <w:bottom w:w="0" w:type="auto"/>
            </w:tcMar>
            <w:vAlign w:val="center"/>
          </w:tcPr>
          <w:p w14:paraId="16BF6009" w14:textId="77777777" w:rsidR="00116438" w:rsidRDefault="00000000">
            <w:pPr>
              <w:textAlignment w:val="center"/>
            </w:pPr>
            <w:hyperlink r:id="rId93" w:history="1">
              <w:r>
                <w:rPr>
                  <w:b/>
                  <w:color w:val="0000CC"/>
                  <w:position w:val="-3"/>
                  <w:sz w:val="21"/>
                  <w:szCs w:val="21"/>
                  <w:u w:val="single"/>
                </w:rPr>
                <w:t>SB 5452</w:t>
              </w:r>
            </w:hyperlink>
          </w:p>
        </w:tc>
        <w:tc>
          <w:tcPr>
            <w:tcW w:w="0" w:type="auto"/>
            <w:tcMar>
              <w:top w:w="0" w:type="auto"/>
              <w:bottom w:w="0" w:type="auto"/>
            </w:tcMar>
            <w:vAlign w:val="center"/>
          </w:tcPr>
          <w:p w14:paraId="46D4022D" w14:textId="77777777" w:rsidR="00116438" w:rsidRDefault="00000000">
            <w:r>
              <w:rPr>
                <w:b/>
                <w:color w:val="000000"/>
                <w:position w:val="-3"/>
                <w:sz w:val="21"/>
                <w:szCs w:val="21"/>
              </w:rPr>
              <w:t>Psychiatric pharmacists</w:t>
            </w:r>
          </w:p>
        </w:tc>
        <w:tc>
          <w:tcPr>
            <w:tcW w:w="0" w:type="auto"/>
            <w:tcMar>
              <w:top w:w="0" w:type="auto"/>
              <w:bottom w:w="0" w:type="auto"/>
            </w:tcMar>
            <w:vAlign w:val="center"/>
          </w:tcPr>
          <w:p w14:paraId="4E644812"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782DBE91" w14:textId="77777777" w:rsidR="0011643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0DF4AD53" w14:textId="77777777" w:rsidR="00116438" w:rsidRDefault="00116438"/>
        </w:tc>
      </w:tr>
      <w:tr w:rsidR="00116438" w14:paraId="6164BA14" w14:textId="77777777">
        <w:trPr>
          <w:tblCellSpacing w:w="30" w:type="dxa"/>
        </w:trPr>
        <w:tc>
          <w:tcPr>
            <w:tcW w:w="0" w:type="auto"/>
            <w:vMerge/>
          </w:tcPr>
          <w:p w14:paraId="5C7B2512" w14:textId="77777777" w:rsidR="00116438" w:rsidRDefault="00116438"/>
        </w:tc>
        <w:tc>
          <w:tcPr>
            <w:tcW w:w="0" w:type="auto"/>
            <w:gridSpan w:val="4"/>
            <w:tcMar>
              <w:top w:w="0" w:type="auto"/>
              <w:bottom w:w="0" w:type="auto"/>
            </w:tcMar>
            <w:vAlign w:val="center"/>
          </w:tcPr>
          <w:p w14:paraId="7B4A0312" w14:textId="77777777" w:rsidR="00116438" w:rsidRDefault="00000000">
            <w:r>
              <w:rPr>
                <w:color w:val="000000"/>
                <w:position w:val="-3"/>
                <w:sz w:val="21"/>
                <w:szCs w:val="21"/>
              </w:rPr>
              <w:t>Allowing board-certified psychiatric pharmacists to be licensed as agency-affiliated counselors.</w:t>
            </w:r>
          </w:p>
        </w:tc>
      </w:tr>
      <w:tr w:rsidR="00116438" w14:paraId="6A2DC5E7" w14:textId="77777777">
        <w:trPr>
          <w:tblCellSpacing w:w="30" w:type="dxa"/>
        </w:trPr>
        <w:tc>
          <w:tcPr>
            <w:tcW w:w="5000" w:type="pct"/>
            <w:gridSpan w:val="5"/>
            <w:tcMar>
              <w:top w:w="0" w:type="auto"/>
              <w:bottom w:w="0" w:type="auto"/>
            </w:tcMar>
            <w:vAlign w:val="center"/>
          </w:tcPr>
          <w:p w14:paraId="70438AB9" w14:textId="77777777" w:rsidR="00116438" w:rsidRDefault="00A60B0B">
            <w:r>
              <w:rPr>
                <w:noProof/>
              </w:rPr>
              <w:pict w14:anchorId="520D66E1">
                <v:rect id="_x0000_i1034" alt="" style="width:468pt;height:.05pt;mso-width-percent:0;mso-height-percent:0;mso-width-percent:0;mso-height-percent:0" o:hralign="center" o:hrstd="t" o:hr="t" fillcolor="#aca899" stroked="f"/>
              </w:pict>
            </w:r>
          </w:p>
        </w:tc>
      </w:tr>
      <w:tr w:rsidR="00116438" w14:paraId="79DC592B" w14:textId="77777777">
        <w:trPr>
          <w:tblCellSpacing w:w="30" w:type="dxa"/>
        </w:trPr>
        <w:tc>
          <w:tcPr>
            <w:tcW w:w="600" w:type="pct"/>
            <w:vMerge w:val="restart"/>
            <w:tcMar>
              <w:top w:w="0" w:type="auto"/>
              <w:bottom w:w="0" w:type="auto"/>
            </w:tcMar>
            <w:vAlign w:val="center"/>
          </w:tcPr>
          <w:p w14:paraId="790E21EE" w14:textId="77777777" w:rsidR="00116438" w:rsidRDefault="00000000">
            <w:pPr>
              <w:textAlignment w:val="center"/>
            </w:pPr>
            <w:hyperlink r:id="rId94" w:history="1">
              <w:r>
                <w:rPr>
                  <w:b/>
                  <w:color w:val="0000CC"/>
                  <w:position w:val="-3"/>
                  <w:sz w:val="21"/>
                  <w:szCs w:val="21"/>
                  <w:u w:val="single"/>
                </w:rPr>
                <w:t>SB 5477</w:t>
              </w:r>
            </w:hyperlink>
            <w:r>
              <w:rPr>
                <w:b/>
                <w:color w:val="000000"/>
                <w:position w:val="-3"/>
                <w:sz w:val="21"/>
                <w:szCs w:val="21"/>
              </w:rPr>
              <w:t xml:space="preserve"> (2SHB 1432)</w:t>
            </w:r>
          </w:p>
        </w:tc>
        <w:tc>
          <w:tcPr>
            <w:tcW w:w="0" w:type="auto"/>
            <w:tcMar>
              <w:top w:w="0" w:type="auto"/>
              <w:bottom w:w="0" w:type="auto"/>
            </w:tcMar>
            <w:vAlign w:val="center"/>
          </w:tcPr>
          <w:p w14:paraId="2E38A0B2" w14:textId="77777777" w:rsidR="00116438" w:rsidRDefault="00000000">
            <w:r>
              <w:rPr>
                <w:b/>
                <w:color w:val="000000"/>
                <w:position w:val="-3"/>
                <w:sz w:val="21"/>
                <w:szCs w:val="21"/>
              </w:rPr>
              <w:t>Mental health services</w:t>
            </w:r>
          </w:p>
        </w:tc>
        <w:tc>
          <w:tcPr>
            <w:tcW w:w="0" w:type="auto"/>
            <w:tcMar>
              <w:top w:w="0" w:type="auto"/>
              <w:bottom w:w="0" w:type="auto"/>
            </w:tcMar>
            <w:vAlign w:val="center"/>
          </w:tcPr>
          <w:p w14:paraId="4D79A275" w14:textId="77777777" w:rsidR="00116438" w:rsidRDefault="00000000">
            <w:r>
              <w:rPr>
                <w:color w:val="000000"/>
                <w:position w:val="-3"/>
                <w:sz w:val="21"/>
                <w:szCs w:val="21"/>
              </w:rPr>
              <w:t>S Health &amp; Long-T</w:t>
            </w:r>
          </w:p>
        </w:tc>
        <w:tc>
          <w:tcPr>
            <w:tcW w:w="0" w:type="auto"/>
            <w:tcMar>
              <w:top w:w="0" w:type="auto"/>
              <w:bottom w:w="0" w:type="auto"/>
            </w:tcMar>
            <w:vAlign w:val="center"/>
          </w:tcPr>
          <w:p w14:paraId="4E5A3B85" w14:textId="77777777" w:rsidR="00116438" w:rsidRDefault="00000000">
            <w:r>
              <w:rPr>
                <w:color w:val="000000"/>
                <w:position w:val="-3"/>
                <w:sz w:val="21"/>
                <w:szCs w:val="21"/>
              </w:rPr>
              <w:t>Bateman</w:t>
            </w:r>
          </w:p>
        </w:tc>
        <w:tc>
          <w:tcPr>
            <w:tcW w:w="0" w:type="auto"/>
            <w:tcMar>
              <w:top w:w="0" w:type="auto"/>
              <w:bottom w:w="0" w:type="auto"/>
            </w:tcMar>
            <w:vAlign w:val="center"/>
          </w:tcPr>
          <w:p w14:paraId="76AA2F0F" w14:textId="77777777" w:rsidR="00116438" w:rsidRDefault="00116438"/>
        </w:tc>
      </w:tr>
      <w:tr w:rsidR="00116438" w14:paraId="6AA4725F" w14:textId="77777777">
        <w:trPr>
          <w:tblCellSpacing w:w="30" w:type="dxa"/>
        </w:trPr>
        <w:tc>
          <w:tcPr>
            <w:tcW w:w="0" w:type="auto"/>
            <w:vMerge/>
          </w:tcPr>
          <w:p w14:paraId="1555B717" w14:textId="77777777" w:rsidR="00116438" w:rsidRDefault="00116438"/>
        </w:tc>
        <w:tc>
          <w:tcPr>
            <w:tcW w:w="0" w:type="auto"/>
            <w:gridSpan w:val="4"/>
            <w:tcMar>
              <w:top w:w="0" w:type="auto"/>
              <w:bottom w:w="0" w:type="auto"/>
            </w:tcMar>
            <w:vAlign w:val="center"/>
          </w:tcPr>
          <w:p w14:paraId="145DB98F" w14:textId="77777777" w:rsidR="00116438" w:rsidRDefault="00000000">
            <w:r>
              <w:rPr>
                <w:color w:val="000000"/>
                <w:position w:val="-3"/>
                <w:sz w:val="21"/>
                <w:szCs w:val="21"/>
              </w:rPr>
              <w:t>Improving access to appropriate mental health and substance use disorder services.</w:t>
            </w:r>
          </w:p>
        </w:tc>
      </w:tr>
      <w:tr w:rsidR="00116438" w14:paraId="2D962AAD" w14:textId="77777777">
        <w:trPr>
          <w:tblCellSpacing w:w="30" w:type="dxa"/>
        </w:trPr>
        <w:tc>
          <w:tcPr>
            <w:tcW w:w="5000" w:type="pct"/>
            <w:gridSpan w:val="5"/>
            <w:tcMar>
              <w:top w:w="0" w:type="auto"/>
              <w:bottom w:w="0" w:type="auto"/>
            </w:tcMar>
            <w:vAlign w:val="center"/>
          </w:tcPr>
          <w:p w14:paraId="41C49508" w14:textId="77777777" w:rsidR="00116438" w:rsidRDefault="00A60B0B">
            <w:r>
              <w:rPr>
                <w:noProof/>
              </w:rPr>
              <w:lastRenderedPageBreak/>
              <w:pict w14:anchorId="69FCF01B">
                <v:rect id="_x0000_i1033" alt="" style="width:468pt;height:.05pt;mso-width-percent:0;mso-height-percent:0;mso-width-percent:0;mso-height-percent:0" o:hralign="center" o:hrstd="t" o:hr="t" fillcolor="#aca899" stroked="f"/>
              </w:pict>
            </w:r>
          </w:p>
        </w:tc>
      </w:tr>
      <w:tr w:rsidR="00116438" w14:paraId="6690E990" w14:textId="77777777">
        <w:trPr>
          <w:tblCellSpacing w:w="30" w:type="dxa"/>
        </w:trPr>
        <w:tc>
          <w:tcPr>
            <w:tcW w:w="600" w:type="pct"/>
            <w:vMerge w:val="restart"/>
            <w:tcMar>
              <w:top w:w="0" w:type="auto"/>
              <w:bottom w:w="0" w:type="auto"/>
            </w:tcMar>
            <w:vAlign w:val="center"/>
          </w:tcPr>
          <w:p w14:paraId="74EFEF5C" w14:textId="77777777" w:rsidR="00116438" w:rsidRDefault="00000000">
            <w:pPr>
              <w:textAlignment w:val="center"/>
            </w:pPr>
            <w:hyperlink r:id="rId95" w:history="1">
              <w:r>
                <w:rPr>
                  <w:b/>
                  <w:color w:val="0000CC"/>
                  <w:position w:val="-3"/>
                  <w:sz w:val="21"/>
                  <w:szCs w:val="21"/>
                  <w:u w:val="single"/>
                </w:rPr>
                <w:t>SB 5481</w:t>
              </w:r>
            </w:hyperlink>
          </w:p>
        </w:tc>
        <w:tc>
          <w:tcPr>
            <w:tcW w:w="0" w:type="auto"/>
            <w:tcMar>
              <w:top w:w="0" w:type="auto"/>
              <w:bottom w:w="0" w:type="auto"/>
            </w:tcMar>
            <w:vAlign w:val="center"/>
          </w:tcPr>
          <w:p w14:paraId="33BE8553" w14:textId="77777777" w:rsidR="00116438" w:rsidRDefault="00000000">
            <w:r>
              <w:rPr>
                <w:b/>
                <w:color w:val="000000"/>
                <w:position w:val="-3"/>
                <w:sz w:val="21"/>
                <w:szCs w:val="21"/>
              </w:rPr>
              <w:t>Behavioral health/schools</w:t>
            </w:r>
          </w:p>
        </w:tc>
        <w:tc>
          <w:tcPr>
            <w:tcW w:w="0" w:type="auto"/>
            <w:tcMar>
              <w:top w:w="0" w:type="auto"/>
              <w:bottom w:w="0" w:type="auto"/>
            </w:tcMar>
            <w:vAlign w:val="center"/>
          </w:tcPr>
          <w:p w14:paraId="2F0D8005" w14:textId="77777777" w:rsidR="00116438" w:rsidRDefault="00000000">
            <w:r>
              <w:rPr>
                <w:color w:val="000000"/>
                <w:position w:val="-3"/>
                <w:sz w:val="21"/>
                <w:szCs w:val="21"/>
              </w:rPr>
              <w:t>S Health &amp; Long-T</w:t>
            </w:r>
          </w:p>
        </w:tc>
        <w:tc>
          <w:tcPr>
            <w:tcW w:w="0" w:type="auto"/>
            <w:tcMar>
              <w:top w:w="0" w:type="auto"/>
              <w:bottom w:w="0" w:type="auto"/>
            </w:tcMar>
            <w:vAlign w:val="center"/>
          </w:tcPr>
          <w:p w14:paraId="33F50281" w14:textId="77777777" w:rsidR="00116438" w:rsidRDefault="00000000">
            <w:r>
              <w:rPr>
                <w:color w:val="000000"/>
                <w:position w:val="-3"/>
                <w:sz w:val="21"/>
                <w:szCs w:val="21"/>
              </w:rPr>
              <w:t>Wilson</w:t>
            </w:r>
          </w:p>
        </w:tc>
        <w:tc>
          <w:tcPr>
            <w:tcW w:w="0" w:type="auto"/>
            <w:tcMar>
              <w:top w:w="0" w:type="auto"/>
              <w:bottom w:w="0" w:type="auto"/>
            </w:tcMar>
            <w:vAlign w:val="center"/>
          </w:tcPr>
          <w:p w14:paraId="596DDBAA" w14:textId="77777777" w:rsidR="00116438" w:rsidRDefault="00116438"/>
        </w:tc>
      </w:tr>
      <w:tr w:rsidR="00116438" w14:paraId="2ADD5373" w14:textId="77777777">
        <w:trPr>
          <w:tblCellSpacing w:w="30" w:type="dxa"/>
        </w:trPr>
        <w:tc>
          <w:tcPr>
            <w:tcW w:w="0" w:type="auto"/>
            <w:vMerge/>
          </w:tcPr>
          <w:p w14:paraId="605D2D3A" w14:textId="77777777" w:rsidR="00116438" w:rsidRDefault="00116438"/>
        </w:tc>
        <w:tc>
          <w:tcPr>
            <w:tcW w:w="0" w:type="auto"/>
            <w:gridSpan w:val="4"/>
            <w:tcMar>
              <w:top w:w="0" w:type="auto"/>
              <w:bottom w:w="0" w:type="auto"/>
            </w:tcMar>
            <w:vAlign w:val="center"/>
          </w:tcPr>
          <w:p w14:paraId="719CE3D5" w14:textId="77777777" w:rsidR="00116438" w:rsidRDefault="00000000">
            <w:r>
              <w:rPr>
                <w:color w:val="000000"/>
                <w:position w:val="-3"/>
                <w:sz w:val="21"/>
                <w:szCs w:val="21"/>
              </w:rPr>
              <w:t xml:space="preserve">Providing access to behavioral health services to children using licensed clinicians </w:t>
            </w:r>
            <w:proofErr w:type="spellStart"/>
            <w:r>
              <w:rPr>
                <w:color w:val="000000"/>
                <w:position w:val="-3"/>
                <w:sz w:val="21"/>
                <w:szCs w:val="21"/>
              </w:rPr>
              <w:t>colocated</w:t>
            </w:r>
            <w:proofErr w:type="spellEnd"/>
            <w:r>
              <w:rPr>
                <w:color w:val="000000"/>
                <w:position w:val="-3"/>
                <w:sz w:val="21"/>
                <w:szCs w:val="21"/>
              </w:rPr>
              <w:t xml:space="preserve"> within the school.</w:t>
            </w:r>
          </w:p>
        </w:tc>
      </w:tr>
      <w:tr w:rsidR="00116438" w14:paraId="620D46D1" w14:textId="77777777">
        <w:trPr>
          <w:tblCellSpacing w:w="30" w:type="dxa"/>
        </w:trPr>
        <w:tc>
          <w:tcPr>
            <w:tcW w:w="5000" w:type="pct"/>
            <w:gridSpan w:val="5"/>
            <w:tcMar>
              <w:top w:w="0" w:type="auto"/>
              <w:bottom w:w="0" w:type="auto"/>
            </w:tcMar>
            <w:vAlign w:val="center"/>
          </w:tcPr>
          <w:p w14:paraId="07D71A01" w14:textId="77777777" w:rsidR="00116438" w:rsidRDefault="00A60B0B">
            <w:r>
              <w:rPr>
                <w:noProof/>
              </w:rPr>
              <w:pict w14:anchorId="299C6853">
                <v:rect id="_x0000_i1032" alt="" style="width:468pt;height:.05pt;mso-width-percent:0;mso-height-percent:0;mso-width-percent:0;mso-height-percent:0" o:hralign="center" o:hrstd="t" o:hr="t" fillcolor="#aca899" stroked="f"/>
              </w:pict>
            </w:r>
          </w:p>
        </w:tc>
      </w:tr>
      <w:tr w:rsidR="00116438" w14:paraId="1102D5E5" w14:textId="77777777">
        <w:trPr>
          <w:tblCellSpacing w:w="30" w:type="dxa"/>
        </w:trPr>
        <w:tc>
          <w:tcPr>
            <w:tcW w:w="600" w:type="pct"/>
            <w:vMerge w:val="restart"/>
            <w:tcMar>
              <w:top w:w="0" w:type="auto"/>
              <w:bottom w:w="0" w:type="auto"/>
            </w:tcMar>
            <w:vAlign w:val="center"/>
          </w:tcPr>
          <w:p w14:paraId="3262B171" w14:textId="77777777" w:rsidR="00116438" w:rsidRDefault="00000000">
            <w:pPr>
              <w:textAlignment w:val="center"/>
            </w:pPr>
            <w:hyperlink r:id="rId96"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0F3E1D03" w14:textId="77777777" w:rsidR="00116438" w:rsidRDefault="00000000">
            <w:r>
              <w:rPr>
                <w:b/>
                <w:color w:val="000000"/>
                <w:position w:val="-3"/>
                <w:sz w:val="21"/>
                <w:szCs w:val="21"/>
              </w:rPr>
              <w:t>Pharmacist scope of practice</w:t>
            </w:r>
          </w:p>
        </w:tc>
        <w:tc>
          <w:tcPr>
            <w:tcW w:w="0" w:type="auto"/>
            <w:tcMar>
              <w:top w:w="0" w:type="auto"/>
              <w:bottom w:w="0" w:type="auto"/>
            </w:tcMar>
            <w:vAlign w:val="center"/>
          </w:tcPr>
          <w:p w14:paraId="5CEBB136"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58FA5C80" w14:textId="77777777" w:rsidR="0011643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17BB8C52" w14:textId="77777777" w:rsidR="00116438" w:rsidRDefault="00116438"/>
        </w:tc>
      </w:tr>
      <w:tr w:rsidR="00116438" w14:paraId="139A80CF" w14:textId="77777777">
        <w:trPr>
          <w:tblCellSpacing w:w="30" w:type="dxa"/>
        </w:trPr>
        <w:tc>
          <w:tcPr>
            <w:tcW w:w="0" w:type="auto"/>
            <w:vMerge/>
          </w:tcPr>
          <w:p w14:paraId="34D47D32" w14:textId="77777777" w:rsidR="00116438" w:rsidRDefault="00116438"/>
        </w:tc>
        <w:tc>
          <w:tcPr>
            <w:tcW w:w="0" w:type="auto"/>
            <w:gridSpan w:val="4"/>
            <w:tcMar>
              <w:top w:w="0" w:type="auto"/>
              <w:bottom w:w="0" w:type="auto"/>
            </w:tcMar>
            <w:vAlign w:val="center"/>
          </w:tcPr>
          <w:p w14:paraId="56D3BA2F" w14:textId="77777777" w:rsidR="00116438" w:rsidRDefault="00000000">
            <w:r>
              <w:rPr>
                <w:color w:val="000000"/>
                <w:position w:val="-3"/>
                <w:sz w:val="21"/>
                <w:szCs w:val="21"/>
              </w:rPr>
              <w:t>Expanding pharmacists' scope of practice to improve access to health care and the management of chronic diseases.</w:t>
            </w:r>
          </w:p>
        </w:tc>
      </w:tr>
      <w:tr w:rsidR="00116438" w14:paraId="6ACB462A" w14:textId="77777777">
        <w:trPr>
          <w:tblCellSpacing w:w="30" w:type="dxa"/>
        </w:trPr>
        <w:tc>
          <w:tcPr>
            <w:tcW w:w="5000" w:type="pct"/>
            <w:gridSpan w:val="5"/>
            <w:tcMar>
              <w:top w:w="0" w:type="auto"/>
              <w:bottom w:w="0" w:type="auto"/>
            </w:tcMar>
            <w:vAlign w:val="center"/>
          </w:tcPr>
          <w:p w14:paraId="294C2F9C" w14:textId="77777777" w:rsidR="00116438" w:rsidRDefault="00A60B0B">
            <w:r>
              <w:rPr>
                <w:noProof/>
              </w:rPr>
              <w:pict w14:anchorId="1B1A5541">
                <v:rect id="_x0000_i1031" alt="" style="width:468pt;height:.05pt;mso-width-percent:0;mso-height-percent:0;mso-width-percent:0;mso-height-percent:0" o:hralign="center" o:hrstd="t" o:hr="t" fillcolor="#aca899" stroked="f"/>
              </w:pict>
            </w:r>
          </w:p>
        </w:tc>
      </w:tr>
      <w:tr w:rsidR="00116438" w14:paraId="53C57AE7" w14:textId="77777777">
        <w:trPr>
          <w:tblCellSpacing w:w="30" w:type="dxa"/>
        </w:trPr>
        <w:tc>
          <w:tcPr>
            <w:tcW w:w="600" w:type="pct"/>
            <w:vMerge w:val="restart"/>
            <w:tcMar>
              <w:top w:w="0" w:type="auto"/>
              <w:bottom w:w="0" w:type="auto"/>
            </w:tcMar>
            <w:vAlign w:val="center"/>
          </w:tcPr>
          <w:p w14:paraId="134FB8F0" w14:textId="77777777" w:rsidR="00116438" w:rsidRDefault="00000000">
            <w:pPr>
              <w:textAlignment w:val="center"/>
            </w:pPr>
            <w:hyperlink r:id="rId97" w:history="1">
              <w:r>
                <w:rPr>
                  <w:b/>
                  <w:color w:val="0000CC"/>
                  <w:position w:val="-3"/>
                  <w:sz w:val="21"/>
                  <w:szCs w:val="21"/>
                  <w:u w:val="single"/>
                </w:rPr>
                <w:t>SB 5561</w:t>
              </w:r>
            </w:hyperlink>
            <w:r>
              <w:rPr>
                <w:b/>
                <w:color w:val="000000"/>
                <w:position w:val="-3"/>
                <w:sz w:val="21"/>
                <w:szCs w:val="21"/>
              </w:rPr>
              <w:t xml:space="preserve"> (2SHB 1686)</w:t>
            </w:r>
          </w:p>
        </w:tc>
        <w:tc>
          <w:tcPr>
            <w:tcW w:w="0" w:type="auto"/>
            <w:tcMar>
              <w:top w:w="0" w:type="auto"/>
              <w:bottom w:w="0" w:type="auto"/>
            </w:tcMar>
            <w:vAlign w:val="center"/>
          </w:tcPr>
          <w:p w14:paraId="74769671" w14:textId="77777777" w:rsidR="00116438" w:rsidRDefault="00000000">
            <w:r>
              <w:rPr>
                <w:b/>
                <w:color w:val="000000"/>
                <w:position w:val="-3"/>
                <w:sz w:val="21"/>
                <w:szCs w:val="21"/>
              </w:rPr>
              <w:t>Health care entity registry</w:t>
            </w:r>
          </w:p>
        </w:tc>
        <w:tc>
          <w:tcPr>
            <w:tcW w:w="0" w:type="auto"/>
            <w:tcMar>
              <w:top w:w="0" w:type="auto"/>
              <w:bottom w:w="0" w:type="auto"/>
            </w:tcMar>
            <w:vAlign w:val="center"/>
          </w:tcPr>
          <w:p w14:paraId="0476634B"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4CCBD97C" w14:textId="77777777" w:rsidR="00116438" w:rsidRDefault="00000000">
            <w:r>
              <w:rPr>
                <w:color w:val="000000"/>
                <w:position w:val="-3"/>
                <w:sz w:val="21"/>
                <w:szCs w:val="21"/>
              </w:rPr>
              <w:t>Cleveland</w:t>
            </w:r>
          </w:p>
        </w:tc>
        <w:tc>
          <w:tcPr>
            <w:tcW w:w="0" w:type="auto"/>
            <w:tcMar>
              <w:top w:w="0" w:type="auto"/>
              <w:bottom w:w="0" w:type="auto"/>
            </w:tcMar>
            <w:vAlign w:val="center"/>
          </w:tcPr>
          <w:p w14:paraId="43634E73" w14:textId="77777777" w:rsidR="00116438" w:rsidRDefault="00116438"/>
        </w:tc>
      </w:tr>
      <w:tr w:rsidR="00116438" w14:paraId="7125AF0C" w14:textId="77777777">
        <w:trPr>
          <w:tblCellSpacing w:w="30" w:type="dxa"/>
        </w:trPr>
        <w:tc>
          <w:tcPr>
            <w:tcW w:w="0" w:type="auto"/>
            <w:vMerge/>
          </w:tcPr>
          <w:p w14:paraId="5A08C3B0" w14:textId="77777777" w:rsidR="00116438" w:rsidRDefault="00116438"/>
        </w:tc>
        <w:tc>
          <w:tcPr>
            <w:tcW w:w="0" w:type="auto"/>
            <w:gridSpan w:val="4"/>
            <w:tcMar>
              <w:top w:w="0" w:type="auto"/>
              <w:bottom w:w="0" w:type="auto"/>
            </w:tcMar>
            <w:vAlign w:val="center"/>
          </w:tcPr>
          <w:p w14:paraId="1D4813A0" w14:textId="77777777" w:rsidR="00116438" w:rsidRDefault="00000000">
            <w:r>
              <w:rPr>
                <w:color w:val="000000"/>
                <w:position w:val="-3"/>
                <w:sz w:val="21"/>
                <w:szCs w:val="21"/>
              </w:rPr>
              <w:t>Creating a health care entity registry.</w:t>
            </w:r>
          </w:p>
        </w:tc>
      </w:tr>
      <w:tr w:rsidR="00116438" w14:paraId="5B09EF44" w14:textId="77777777">
        <w:trPr>
          <w:tblCellSpacing w:w="30" w:type="dxa"/>
        </w:trPr>
        <w:tc>
          <w:tcPr>
            <w:tcW w:w="5000" w:type="pct"/>
            <w:gridSpan w:val="5"/>
            <w:tcMar>
              <w:top w:w="0" w:type="auto"/>
              <w:bottom w:w="0" w:type="auto"/>
            </w:tcMar>
            <w:vAlign w:val="center"/>
          </w:tcPr>
          <w:p w14:paraId="4DB95BF7" w14:textId="77777777" w:rsidR="00116438" w:rsidRDefault="00A60B0B">
            <w:r>
              <w:rPr>
                <w:noProof/>
              </w:rPr>
              <w:pict w14:anchorId="6A8D4F66">
                <v:rect id="_x0000_i1030" alt="" style="width:468pt;height:.05pt;mso-width-percent:0;mso-height-percent:0;mso-width-percent:0;mso-height-percent:0" o:hralign="center" o:hrstd="t" o:hr="t" fillcolor="#aca899" stroked="f"/>
              </w:pict>
            </w:r>
          </w:p>
        </w:tc>
      </w:tr>
      <w:tr w:rsidR="00116438" w14:paraId="30800440" w14:textId="77777777">
        <w:trPr>
          <w:tblCellSpacing w:w="30" w:type="dxa"/>
        </w:trPr>
        <w:tc>
          <w:tcPr>
            <w:tcW w:w="600" w:type="pct"/>
            <w:vMerge w:val="restart"/>
            <w:tcMar>
              <w:top w:w="0" w:type="auto"/>
              <w:bottom w:w="0" w:type="auto"/>
            </w:tcMar>
            <w:vAlign w:val="center"/>
          </w:tcPr>
          <w:p w14:paraId="272CEA0F" w14:textId="77777777" w:rsidR="00116438" w:rsidRDefault="00000000">
            <w:pPr>
              <w:textAlignment w:val="center"/>
            </w:pPr>
            <w:hyperlink r:id="rId98" w:history="1">
              <w:r>
                <w:rPr>
                  <w:b/>
                  <w:color w:val="0000CC"/>
                  <w:position w:val="-3"/>
                  <w:sz w:val="21"/>
                  <w:szCs w:val="21"/>
                  <w:u w:val="single"/>
                </w:rPr>
                <w:t>SB 5588</w:t>
              </w:r>
            </w:hyperlink>
            <w:r>
              <w:rPr>
                <w:b/>
                <w:color w:val="000000"/>
                <w:position w:val="-3"/>
                <w:sz w:val="21"/>
                <w:szCs w:val="21"/>
              </w:rPr>
              <w:t xml:space="preserve"> (2SHB 1589)</w:t>
            </w:r>
          </w:p>
        </w:tc>
        <w:tc>
          <w:tcPr>
            <w:tcW w:w="0" w:type="auto"/>
            <w:tcMar>
              <w:top w:w="0" w:type="auto"/>
              <w:bottom w:w="0" w:type="auto"/>
            </w:tcMar>
            <w:vAlign w:val="center"/>
          </w:tcPr>
          <w:p w14:paraId="011BF993" w14:textId="77777777" w:rsidR="00116438" w:rsidRDefault="00000000">
            <w:r>
              <w:rPr>
                <w:b/>
                <w:color w:val="000000"/>
                <w:position w:val="-3"/>
                <w:sz w:val="21"/>
                <w:szCs w:val="21"/>
              </w:rPr>
              <w:t>Health carriers &amp; providers</w:t>
            </w:r>
          </w:p>
        </w:tc>
        <w:tc>
          <w:tcPr>
            <w:tcW w:w="0" w:type="auto"/>
            <w:tcMar>
              <w:top w:w="0" w:type="auto"/>
              <w:bottom w:w="0" w:type="auto"/>
            </w:tcMar>
            <w:vAlign w:val="center"/>
          </w:tcPr>
          <w:p w14:paraId="294231C1" w14:textId="77777777" w:rsidR="00116438" w:rsidRDefault="00000000">
            <w:r>
              <w:rPr>
                <w:color w:val="000000"/>
                <w:position w:val="-3"/>
                <w:sz w:val="21"/>
                <w:szCs w:val="21"/>
              </w:rPr>
              <w:t>S Health &amp; Long-T</w:t>
            </w:r>
          </w:p>
        </w:tc>
        <w:tc>
          <w:tcPr>
            <w:tcW w:w="0" w:type="auto"/>
            <w:tcMar>
              <w:top w:w="0" w:type="auto"/>
              <w:bottom w:w="0" w:type="auto"/>
            </w:tcMar>
            <w:vAlign w:val="center"/>
          </w:tcPr>
          <w:p w14:paraId="6B7B792D" w14:textId="77777777" w:rsidR="00116438" w:rsidRDefault="00000000">
            <w:r>
              <w:rPr>
                <w:color w:val="000000"/>
                <w:position w:val="-3"/>
                <w:sz w:val="21"/>
                <w:szCs w:val="21"/>
              </w:rPr>
              <w:t>Cleveland</w:t>
            </w:r>
          </w:p>
        </w:tc>
        <w:tc>
          <w:tcPr>
            <w:tcW w:w="0" w:type="auto"/>
            <w:tcMar>
              <w:top w:w="0" w:type="auto"/>
              <w:bottom w:w="0" w:type="auto"/>
            </w:tcMar>
            <w:vAlign w:val="center"/>
          </w:tcPr>
          <w:p w14:paraId="7AE4A44C" w14:textId="77777777" w:rsidR="00116438" w:rsidRDefault="00116438"/>
        </w:tc>
      </w:tr>
      <w:tr w:rsidR="00116438" w14:paraId="5479FE36" w14:textId="77777777">
        <w:trPr>
          <w:tblCellSpacing w:w="30" w:type="dxa"/>
        </w:trPr>
        <w:tc>
          <w:tcPr>
            <w:tcW w:w="0" w:type="auto"/>
            <w:vMerge/>
          </w:tcPr>
          <w:p w14:paraId="3A2FE2D8" w14:textId="77777777" w:rsidR="00116438" w:rsidRDefault="00116438"/>
        </w:tc>
        <w:tc>
          <w:tcPr>
            <w:tcW w:w="0" w:type="auto"/>
            <w:gridSpan w:val="4"/>
            <w:tcMar>
              <w:top w:w="0" w:type="auto"/>
              <w:bottom w:w="0" w:type="auto"/>
            </w:tcMar>
            <w:vAlign w:val="center"/>
          </w:tcPr>
          <w:p w14:paraId="5A1E38E8" w14:textId="77777777" w:rsidR="00116438" w:rsidRDefault="00000000">
            <w:r>
              <w:rPr>
                <w:color w:val="000000"/>
                <w:position w:val="-3"/>
                <w:sz w:val="21"/>
                <w:szCs w:val="21"/>
              </w:rPr>
              <w:t>Concerning the relationships between health carriers and contracting providers.</w:t>
            </w:r>
          </w:p>
        </w:tc>
      </w:tr>
      <w:tr w:rsidR="00116438" w14:paraId="76215A67" w14:textId="77777777">
        <w:trPr>
          <w:tblCellSpacing w:w="30" w:type="dxa"/>
        </w:trPr>
        <w:tc>
          <w:tcPr>
            <w:tcW w:w="5000" w:type="pct"/>
            <w:gridSpan w:val="5"/>
            <w:tcMar>
              <w:top w:w="0" w:type="auto"/>
              <w:bottom w:w="0" w:type="auto"/>
            </w:tcMar>
            <w:vAlign w:val="center"/>
          </w:tcPr>
          <w:p w14:paraId="671A46F7" w14:textId="77777777" w:rsidR="00116438" w:rsidRDefault="00A60B0B">
            <w:r>
              <w:rPr>
                <w:noProof/>
              </w:rPr>
              <w:pict w14:anchorId="18AC4BF9">
                <v:rect id="_x0000_i1029" alt="" style="width:468pt;height:.05pt;mso-width-percent:0;mso-height-percent:0;mso-width-percent:0;mso-height-percent:0" o:hralign="center" o:hrstd="t" o:hr="t" fillcolor="#aca899" stroked="f"/>
              </w:pict>
            </w:r>
          </w:p>
        </w:tc>
      </w:tr>
      <w:tr w:rsidR="00116438" w14:paraId="12ACF84B" w14:textId="77777777">
        <w:trPr>
          <w:tblCellSpacing w:w="30" w:type="dxa"/>
        </w:trPr>
        <w:tc>
          <w:tcPr>
            <w:tcW w:w="600" w:type="pct"/>
            <w:vMerge w:val="restart"/>
            <w:tcMar>
              <w:top w:w="0" w:type="auto"/>
              <w:bottom w:w="0" w:type="auto"/>
            </w:tcMar>
            <w:vAlign w:val="center"/>
          </w:tcPr>
          <w:p w14:paraId="7896181A" w14:textId="77777777" w:rsidR="00116438" w:rsidRDefault="00000000">
            <w:pPr>
              <w:textAlignment w:val="center"/>
            </w:pPr>
            <w:hyperlink r:id="rId99" w:history="1">
              <w:r>
                <w:rPr>
                  <w:b/>
                  <w:color w:val="0000CC"/>
                  <w:position w:val="-3"/>
                  <w:sz w:val="21"/>
                  <w:szCs w:val="21"/>
                  <w:u w:val="single"/>
                </w:rPr>
                <w:t>SB 5666</w:t>
              </w:r>
            </w:hyperlink>
          </w:p>
        </w:tc>
        <w:tc>
          <w:tcPr>
            <w:tcW w:w="0" w:type="auto"/>
            <w:tcMar>
              <w:top w:w="0" w:type="auto"/>
              <w:bottom w:w="0" w:type="auto"/>
            </w:tcMar>
            <w:vAlign w:val="center"/>
          </w:tcPr>
          <w:p w14:paraId="312792DC" w14:textId="77777777" w:rsidR="00116438" w:rsidRDefault="00000000">
            <w:r>
              <w:rPr>
                <w:b/>
                <w:color w:val="000000"/>
                <w:position w:val="-3"/>
                <w:sz w:val="21"/>
                <w:szCs w:val="21"/>
              </w:rPr>
              <w:t>Mental health internships</w:t>
            </w:r>
          </w:p>
        </w:tc>
        <w:tc>
          <w:tcPr>
            <w:tcW w:w="0" w:type="auto"/>
            <w:tcMar>
              <w:top w:w="0" w:type="auto"/>
              <w:bottom w:w="0" w:type="auto"/>
            </w:tcMar>
            <w:vAlign w:val="center"/>
          </w:tcPr>
          <w:p w14:paraId="5639CDAC" w14:textId="77777777" w:rsidR="00116438" w:rsidRDefault="00000000">
            <w:r>
              <w:rPr>
                <w:color w:val="000000"/>
                <w:position w:val="-3"/>
                <w:sz w:val="21"/>
                <w:szCs w:val="21"/>
              </w:rPr>
              <w:t>S Higher Ed &amp; Wo</w:t>
            </w:r>
          </w:p>
        </w:tc>
        <w:tc>
          <w:tcPr>
            <w:tcW w:w="0" w:type="auto"/>
            <w:tcMar>
              <w:top w:w="0" w:type="auto"/>
              <w:bottom w:w="0" w:type="auto"/>
            </w:tcMar>
            <w:vAlign w:val="center"/>
          </w:tcPr>
          <w:p w14:paraId="029431D4" w14:textId="77777777" w:rsidR="0011643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0A484C8A" w14:textId="77777777" w:rsidR="00116438" w:rsidRDefault="00116438"/>
        </w:tc>
      </w:tr>
      <w:tr w:rsidR="00116438" w14:paraId="77C25C6E" w14:textId="77777777">
        <w:trPr>
          <w:tblCellSpacing w:w="30" w:type="dxa"/>
        </w:trPr>
        <w:tc>
          <w:tcPr>
            <w:tcW w:w="0" w:type="auto"/>
            <w:vMerge/>
          </w:tcPr>
          <w:p w14:paraId="10BE1B86" w14:textId="77777777" w:rsidR="00116438" w:rsidRDefault="00116438"/>
        </w:tc>
        <w:tc>
          <w:tcPr>
            <w:tcW w:w="0" w:type="auto"/>
            <w:gridSpan w:val="4"/>
            <w:tcMar>
              <w:top w:w="0" w:type="auto"/>
              <w:bottom w:w="0" w:type="auto"/>
            </w:tcMar>
            <w:vAlign w:val="center"/>
          </w:tcPr>
          <w:p w14:paraId="68329671" w14:textId="77777777" w:rsidR="00116438" w:rsidRDefault="00000000">
            <w:r>
              <w:rPr>
                <w:color w:val="000000"/>
                <w:position w:val="-3"/>
                <w:sz w:val="21"/>
                <w:szCs w:val="21"/>
              </w:rPr>
              <w:t>Establishing a public school-based mental health internship grant program.</w:t>
            </w:r>
          </w:p>
        </w:tc>
      </w:tr>
      <w:tr w:rsidR="00116438" w14:paraId="7BE5E563" w14:textId="77777777">
        <w:trPr>
          <w:tblCellSpacing w:w="30" w:type="dxa"/>
        </w:trPr>
        <w:tc>
          <w:tcPr>
            <w:tcW w:w="5000" w:type="pct"/>
            <w:gridSpan w:val="5"/>
            <w:tcMar>
              <w:top w:w="0" w:type="auto"/>
              <w:bottom w:w="0" w:type="auto"/>
            </w:tcMar>
            <w:vAlign w:val="center"/>
          </w:tcPr>
          <w:p w14:paraId="7660D55A" w14:textId="77777777" w:rsidR="00116438" w:rsidRDefault="00A60B0B">
            <w:r>
              <w:rPr>
                <w:noProof/>
              </w:rPr>
              <w:pict w14:anchorId="22D818D0">
                <v:rect id="_x0000_i1028" alt="" style="width:468pt;height:.05pt;mso-width-percent:0;mso-height-percent:0;mso-width-percent:0;mso-height-percent:0" o:hralign="center" o:hrstd="t" o:hr="t" fillcolor="#aca899" stroked="f"/>
              </w:pict>
            </w:r>
          </w:p>
        </w:tc>
      </w:tr>
      <w:tr w:rsidR="00116438" w14:paraId="7D30BD6D" w14:textId="77777777">
        <w:trPr>
          <w:tblCellSpacing w:w="30" w:type="dxa"/>
        </w:trPr>
        <w:tc>
          <w:tcPr>
            <w:tcW w:w="600" w:type="pct"/>
            <w:vMerge w:val="restart"/>
            <w:tcMar>
              <w:top w:w="0" w:type="auto"/>
              <w:bottom w:w="0" w:type="auto"/>
            </w:tcMar>
            <w:vAlign w:val="center"/>
          </w:tcPr>
          <w:p w14:paraId="3D9E055F" w14:textId="77777777" w:rsidR="00116438" w:rsidRDefault="00000000">
            <w:pPr>
              <w:textAlignment w:val="center"/>
            </w:pPr>
            <w:hyperlink r:id="rId100" w:history="1">
              <w:r>
                <w:rPr>
                  <w:b/>
                  <w:color w:val="0000CC"/>
                  <w:position w:val="-3"/>
                  <w:sz w:val="21"/>
                  <w:szCs w:val="21"/>
                  <w:u w:val="single"/>
                </w:rPr>
                <w:t>SSB 5683</w:t>
              </w:r>
            </w:hyperlink>
          </w:p>
        </w:tc>
        <w:tc>
          <w:tcPr>
            <w:tcW w:w="0" w:type="auto"/>
            <w:tcMar>
              <w:top w:w="0" w:type="auto"/>
              <w:bottom w:w="0" w:type="auto"/>
            </w:tcMar>
            <w:vAlign w:val="center"/>
          </w:tcPr>
          <w:p w14:paraId="7240D178" w14:textId="77777777" w:rsidR="00116438" w:rsidRDefault="00000000">
            <w:r>
              <w:rPr>
                <w:b/>
                <w:color w:val="000000"/>
                <w:position w:val="-3"/>
                <w:sz w:val="21"/>
                <w:szCs w:val="21"/>
              </w:rPr>
              <w:t>Health carrier payment times</w:t>
            </w:r>
          </w:p>
        </w:tc>
        <w:tc>
          <w:tcPr>
            <w:tcW w:w="0" w:type="auto"/>
            <w:tcMar>
              <w:top w:w="0" w:type="auto"/>
              <w:bottom w:w="0" w:type="auto"/>
            </w:tcMar>
            <w:vAlign w:val="center"/>
          </w:tcPr>
          <w:p w14:paraId="3BB0DF22" w14:textId="77777777" w:rsidR="00116438" w:rsidRDefault="00000000">
            <w:r>
              <w:rPr>
                <w:color w:val="000000"/>
                <w:position w:val="-3"/>
                <w:sz w:val="21"/>
                <w:szCs w:val="21"/>
              </w:rPr>
              <w:t>S Ways &amp; Means</w:t>
            </w:r>
          </w:p>
        </w:tc>
        <w:tc>
          <w:tcPr>
            <w:tcW w:w="0" w:type="auto"/>
            <w:tcMar>
              <w:top w:w="0" w:type="auto"/>
              <w:bottom w:w="0" w:type="auto"/>
            </w:tcMar>
            <w:vAlign w:val="center"/>
          </w:tcPr>
          <w:p w14:paraId="0B6CDC78" w14:textId="77777777" w:rsidR="0011643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6A529526" w14:textId="77777777" w:rsidR="00116438" w:rsidRDefault="00116438"/>
        </w:tc>
      </w:tr>
      <w:tr w:rsidR="00116438" w14:paraId="39C6B03E" w14:textId="77777777">
        <w:trPr>
          <w:tblCellSpacing w:w="30" w:type="dxa"/>
        </w:trPr>
        <w:tc>
          <w:tcPr>
            <w:tcW w:w="0" w:type="auto"/>
            <w:vMerge/>
          </w:tcPr>
          <w:p w14:paraId="51DFEAA5" w14:textId="77777777" w:rsidR="00116438" w:rsidRDefault="00116438"/>
        </w:tc>
        <w:tc>
          <w:tcPr>
            <w:tcW w:w="0" w:type="auto"/>
            <w:gridSpan w:val="4"/>
            <w:tcMar>
              <w:top w:w="0" w:type="auto"/>
              <w:bottom w:w="0" w:type="auto"/>
            </w:tcMar>
            <w:vAlign w:val="center"/>
          </w:tcPr>
          <w:p w14:paraId="163992F0" w14:textId="77777777" w:rsidR="00116438" w:rsidRDefault="00000000">
            <w:r>
              <w:rPr>
                <w:color w:val="000000"/>
                <w:position w:val="-3"/>
                <w:sz w:val="21"/>
                <w:szCs w:val="21"/>
              </w:rPr>
              <w:t>Concerning health carrier transparency of payment timeliness of claims submitted by health care providers and health care facilities.</w:t>
            </w:r>
          </w:p>
        </w:tc>
      </w:tr>
      <w:tr w:rsidR="00116438" w14:paraId="18D580CE" w14:textId="77777777">
        <w:trPr>
          <w:tblCellSpacing w:w="30" w:type="dxa"/>
        </w:trPr>
        <w:tc>
          <w:tcPr>
            <w:tcW w:w="5000" w:type="pct"/>
            <w:gridSpan w:val="5"/>
            <w:tcMar>
              <w:top w:w="0" w:type="auto"/>
              <w:bottom w:w="0" w:type="auto"/>
            </w:tcMar>
            <w:vAlign w:val="center"/>
          </w:tcPr>
          <w:p w14:paraId="16641710" w14:textId="77777777" w:rsidR="00116438" w:rsidRDefault="00A60B0B">
            <w:r>
              <w:rPr>
                <w:noProof/>
              </w:rPr>
              <w:pict w14:anchorId="19BC04BB">
                <v:rect id="_x0000_i1027" alt="" style="width:468pt;height:.05pt;mso-width-percent:0;mso-height-percent:0;mso-width-percent:0;mso-height-percent:0" o:hralign="center" o:hrstd="t" o:hr="t" fillcolor="#aca899" stroked="f"/>
              </w:pict>
            </w:r>
          </w:p>
        </w:tc>
      </w:tr>
      <w:tr w:rsidR="00116438" w14:paraId="3422DD44" w14:textId="77777777">
        <w:trPr>
          <w:tblCellSpacing w:w="30" w:type="dxa"/>
        </w:trPr>
        <w:tc>
          <w:tcPr>
            <w:tcW w:w="600" w:type="pct"/>
            <w:vMerge w:val="restart"/>
            <w:tcMar>
              <w:top w:w="0" w:type="auto"/>
              <w:bottom w:w="0" w:type="auto"/>
            </w:tcMar>
            <w:vAlign w:val="center"/>
          </w:tcPr>
          <w:p w14:paraId="51BB16F5" w14:textId="77777777" w:rsidR="00116438" w:rsidRDefault="00000000">
            <w:pPr>
              <w:textAlignment w:val="center"/>
            </w:pPr>
            <w:hyperlink r:id="rId101" w:history="1">
              <w:r>
                <w:rPr>
                  <w:b/>
                  <w:color w:val="0000CC"/>
                  <w:position w:val="-3"/>
                  <w:sz w:val="21"/>
                  <w:szCs w:val="21"/>
                  <w:u w:val="single"/>
                </w:rPr>
                <w:t>SB 5762</w:t>
              </w:r>
            </w:hyperlink>
          </w:p>
        </w:tc>
        <w:tc>
          <w:tcPr>
            <w:tcW w:w="0" w:type="auto"/>
            <w:tcMar>
              <w:top w:w="0" w:type="auto"/>
              <w:bottom w:w="0" w:type="auto"/>
            </w:tcMar>
            <w:vAlign w:val="center"/>
          </w:tcPr>
          <w:p w14:paraId="116C90B8" w14:textId="77777777" w:rsidR="00116438" w:rsidRDefault="00000000">
            <w:proofErr w:type="gramStart"/>
            <w:r>
              <w:rPr>
                <w:b/>
                <w:color w:val="000000"/>
                <w:position w:val="-3"/>
                <w:sz w:val="21"/>
                <w:szCs w:val="21"/>
              </w:rPr>
              <w:t>988 line</w:t>
            </w:r>
            <w:proofErr w:type="gramEnd"/>
            <w:r>
              <w:rPr>
                <w:b/>
                <w:color w:val="000000"/>
                <w:position w:val="-3"/>
                <w:sz w:val="21"/>
                <w:szCs w:val="21"/>
              </w:rPr>
              <w:t xml:space="preserve"> tax</w:t>
            </w:r>
          </w:p>
        </w:tc>
        <w:tc>
          <w:tcPr>
            <w:tcW w:w="0" w:type="auto"/>
            <w:tcMar>
              <w:top w:w="0" w:type="auto"/>
              <w:bottom w:w="0" w:type="auto"/>
            </w:tcMar>
            <w:vAlign w:val="center"/>
          </w:tcPr>
          <w:p w14:paraId="0CF8A2E9" w14:textId="77777777" w:rsidR="00116438" w:rsidRDefault="00000000">
            <w:r>
              <w:rPr>
                <w:color w:val="000000"/>
                <w:position w:val="-3"/>
                <w:sz w:val="21"/>
                <w:szCs w:val="21"/>
              </w:rPr>
              <w:t>S Ways &amp; Means</w:t>
            </w:r>
          </w:p>
        </w:tc>
        <w:tc>
          <w:tcPr>
            <w:tcW w:w="0" w:type="auto"/>
            <w:tcMar>
              <w:top w:w="0" w:type="auto"/>
              <w:bottom w:w="0" w:type="auto"/>
            </w:tcMar>
            <w:vAlign w:val="center"/>
          </w:tcPr>
          <w:p w14:paraId="398E83BC" w14:textId="77777777" w:rsidR="0011643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2B609AE4" w14:textId="77777777" w:rsidR="00116438" w:rsidRDefault="00116438"/>
        </w:tc>
      </w:tr>
      <w:tr w:rsidR="00116438" w14:paraId="20747034" w14:textId="77777777">
        <w:trPr>
          <w:tblCellSpacing w:w="30" w:type="dxa"/>
        </w:trPr>
        <w:tc>
          <w:tcPr>
            <w:tcW w:w="0" w:type="auto"/>
            <w:vMerge/>
          </w:tcPr>
          <w:p w14:paraId="388F5BA3" w14:textId="77777777" w:rsidR="00116438" w:rsidRDefault="00116438"/>
        </w:tc>
        <w:tc>
          <w:tcPr>
            <w:tcW w:w="0" w:type="auto"/>
            <w:gridSpan w:val="4"/>
            <w:tcMar>
              <w:top w:w="0" w:type="auto"/>
              <w:bottom w:w="0" w:type="auto"/>
            </w:tcMar>
            <w:vAlign w:val="center"/>
          </w:tcPr>
          <w:p w14:paraId="6EBB3F33" w14:textId="77777777" w:rsidR="00116438" w:rsidRDefault="00000000">
            <w:r>
              <w:rPr>
                <w:color w:val="000000"/>
                <w:position w:val="-3"/>
                <w:sz w:val="21"/>
                <w:szCs w:val="21"/>
              </w:rPr>
              <w:t>Increasing the statewide 988 behavioral health crisis response and suicide prevention line tax.</w:t>
            </w:r>
          </w:p>
        </w:tc>
      </w:tr>
      <w:tr w:rsidR="00116438" w14:paraId="02B22BE8" w14:textId="77777777">
        <w:trPr>
          <w:tblCellSpacing w:w="30" w:type="dxa"/>
        </w:trPr>
        <w:tc>
          <w:tcPr>
            <w:tcW w:w="5000" w:type="pct"/>
            <w:gridSpan w:val="5"/>
            <w:tcMar>
              <w:top w:w="0" w:type="auto"/>
              <w:bottom w:w="0" w:type="auto"/>
            </w:tcMar>
            <w:vAlign w:val="center"/>
          </w:tcPr>
          <w:p w14:paraId="2E014B4A" w14:textId="77777777" w:rsidR="00116438" w:rsidRDefault="00A60B0B">
            <w:r>
              <w:rPr>
                <w:noProof/>
              </w:rPr>
              <w:pict w14:anchorId="10198818">
                <v:rect id="_x0000_i1026" alt="" style="width:468pt;height:.05pt;mso-width-percent:0;mso-height-percent:0;mso-width-percent:0;mso-height-percent:0" o:hralign="center" o:hrstd="t" o:hr="t" fillcolor="#aca899" stroked="f"/>
              </w:pict>
            </w:r>
          </w:p>
        </w:tc>
      </w:tr>
      <w:tr w:rsidR="00116438" w14:paraId="62BDD5D2" w14:textId="77777777">
        <w:trPr>
          <w:tblCellSpacing w:w="30" w:type="dxa"/>
        </w:trPr>
        <w:tc>
          <w:tcPr>
            <w:tcW w:w="600" w:type="pct"/>
            <w:vMerge w:val="restart"/>
            <w:tcMar>
              <w:top w:w="0" w:type="auto"/>
              <w:bottom w:w="0" w:type="auto"/>
            </w:tcMar>
            <w:vAlign w:val="center"/>
          </w:tcPr>
          <w:p w14:paraId="084B047A" w14:textId="77777777" w:rsidR="00116438" w:rsidRDefault="00000000">
            <w:pPr>
              <w:textAlignment w:val="center"/>
            </w:pPr>
            <w:hyperlink r:id="rId102" w:history="1">
              <w:r>
                <w:rPr>
                  <w:b/>
                  <w:color w:val="0000CC"/>
                  <w:position w:val="-3"/>
                  <w:sz w:val="21"/>
                  <w:szCs w:val="21"/>
                  <w:u w:val="single"/>
                </w:rPr>
                <w:t>SB 5765</w:t>
              </w:r>
            </w:hyperlink>
          </w:p>
        </w:tc>
        <w:tc>
          <w:tcPr>
            <w:tcW w:w="0" w:type="auto"/>
            <w:tcMar>
              <w:top w:w="0" w:type="auto"/>
              <w:bottom w:w="0" w:type="auto"/>
            </w:tcMar>
            <w:vAlign w:val="center"/>
          </w:tcPr>
          <w:p w14:paraId="40F781B5" w14:textId="77777777" w:rsidR="00116438" w:rsidRDefault="00000000">
            <w:r>
              <w:rPr>
                <w:b/>
                <w:color w:val="000000"/>
                <w:position w:val="-3"/>
                <w:sz w:val="21"/>
                <w:szCs w:val="21"/>
              </w:rPr>
              <w:t>Psychiatric pharmacists</w:t>
            </w:r>
          </w:p>
        </w:tc>
        <w:tc>
          <w:tcPr>
            <w:tcW w:w="0" w:type="auto"/>
            <w:tcMar>
              <w:top w:w="0" w:type="auto"/>
              <w:bottom w:w="0" w:type="auto"/>
            </w:tcMar>
            <w:vAlign w:val="center"/>
          </w:tcPr>
          <w:p w14:paraId="7237CEDD" w14:textId="77777777" w:rsidR="00116438" w:rsidRDefault="00000000">
            <w:r>
              <w:rPr>
                <w:color w:val="000000"/>
                <w:position w:val="-3"/>
                <w:sz w:val="21"/>
                <w:szCs w:val="21"/>
              </w:rPr>
              <w:t>S Health &amp; Long-</w:t>
            </w:r>
          </w:p>
        </w:tc>
        <w:tc>
          <w:tcPr>
            <w:tcW w:w="0" w:type="auto"/>
            <w:tcMar>
              <w:top w:w="0" w:type="auto"/>
              <w:bottom w:w="0" w:type="auto"/>
            </w:tcMar>
            <w:vAlign w:val="center"/>
          </w:tcPr>
          <w:p w14:paraId="6207E833" w14:textId="77777777" w:rsidR="0011643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6463C65D" w14:textId="77777777" w:rsidR="00116438" w:rsidRDefault="00116438"/>
        </w:tc>
      </w:tr>
      <w:tr w:rsidR="00116438" w14:paraId="05591372" w14:textId="77777777">
        <w:trPr>
          <w:tblCellSpacing w:w="30" w:type="dxa"/>
        </w:trPr>
        <w:tc>
          <w:tcPr>
            <w:tcW w:w="0" w:type="auto"/>
            <w:vMerge/>
          </w:tcPr>
          <w:p w14:paraId="27C0B2AE" w14:textId="77777777" w:rsidR="00116438" w:rsidRDefault="00116438"/>
        </w:tc>
        <w:tc>
          <w:tcPr>
            <w:tcW w:w="0" w:type="auto"/>
            <w:gridSpan w:val="4"/>
            <w:tcMar>
              <w:top w:w="0" w:type="auto"/>
              <w:bottom w:w="0" w:type="auto"/>
            </w:tcMar>
            <w:vAlign w:val="center"/>
          </w:tcPr>
          <w:p w14:paraId="26938B70" w14:textId="77777777" w:rsidR="00116438" w:rsidRDefault="00000000">
            <w:r>
              <w:rPr>
                <w:color w:val="000000"/>
                <w:position w:val="-3"/>
                <w:sz w:val="21"/>
                <w:szCs w:val="21"/>
              </w:rPr>
              <w:t>Concerning psychiatric pharmacists.</w:t>
            </w:r>
          </w:p>
        </w:tc>
      </w:tr>
      <w:tr w:rsidR="00116438" w14:paraId="0193C76E" w14:textId="77777777">
        <w:trPr>
          <w:tblCellSpacing w:w="30" w:type="dxa"/>
        </w:trPr>
        <w:tc>
          <w:tcPr>
            <w:tcW w:w="5000" w:type="pct"/>
            <w:gridSpan w:val="5"/>
            <w:tcMar>
              <w:top w:w="0" w:type="auto"/>
              <w:bottom w:w="0" w:type="auto"/>
            </w:tcMar>
            <w:vAlign w:val="center"/>
          </w:tcPr>
          <w:p w14:paraId="454BA207" w14:textId="77777777" w:rsidR="00116438" w:rsidRDefault="00A60B0B">
            <w:r>
              <w:rPr>
                <w:noProof/>
              </w:rPr>
              <w:pict w14:anchorId="7DDCE1A4">
                <v:rect id="_x0000_i1025" alt="" style="width:468pt;height:.05pt;mso-width-percent:0;mso-height-percent:0;mso-width-percent:0;mso-height-percent:0" o:hralign="center" o:hrstd="t" o:hr="t" fillcolor="#aca899" stroked="f"/>
              </w:pict>
            </w:r>
          </w:p>
        </w:tc>
      </w:tr>
    </w:tbl>
    <w:p w14:paraId="1D56751F" w14:textId="77777777" w:rsidR="00A60B0B" w:rsidRDefault="00A60B0B"/>
    <w:sectPr w:rsidR="00A60B0B" w:rsidSect="002A7CED">
      <w:footerReference w:type="default" r:id="rId103"/>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CBD7" w14:textId="77777777" w:rsidR="00A60B0B" w:rsidRDefault="00A60B0B">
      <w:r>
        <w:separator/>
      </w:r>
    </w:p>
  </w:endnote>
  <w:endnote w:type="continuationSeparator" w:id="0">
    <w:p w14:paraId="7541C5A8" w14:textId="77777777" w:rsidR="00A60B0B" w:rsidRDefault="00A6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D434" w14:textId="77777777" w:rsidR="00116438" w:rsidRDefault="00000000">
    <w:pPr>
      <w:spacing w:before="240" w:after="240"/>
    </w:pPr>
    <w:r>
      <w:rPr>
        <w:color w:val="000000"/>
      </w:rPr>
      <w:t>Detail Report</w:t>
    </w:r>
    <w:r>
      <w:rPr>
        <w:color w:val="000000"/>
      </w:rPr>
      <w:br/>
      <w:t>March 8, 2025</w:t>
    </w:r>
    <w:r>
      <w:rPr>
        <w:color w:val="000000"/>
      </w:rPr>
      <w:br/>
      <w:t xml:space="preserve">Page </w:t>
    </w:r>
    <w:r>
      <w:fldChar w:fldCharType="begin"/>
    </w:r>
    <w:r>
      <w:instrText>PAGE</w:instrText>
    </w:r>
    <w:r>
      <w:fldChar w:fldCharType="separate"/>
    </w:r>
    <w:r w:rsidR="00D34656">
      <w:rPr>
        <w:noProof/>
      </w:rPr>
      <w:t>1</w:t>
    </w:r>
    <w:r>
      <w:fldChar w:fldCharType="end"/>
    </w:r>
    <w:r>
      <w:rPr>
        <w:color w:val="000000"/>
      </w:rPr>
      <w:t xml:space="preserve"> of </w:t>
    </w:r>
    <w:r>
      <w:fldChar w:fldCharType="begin"/>
    </w:r>
    <w:r>
      <w:instrText>NUMPAGES</w:instrText>
    </w:r>
    <w:r>
      <w:fldChar w:fldCharType="separate"/>
    </w:r>
    <w:r w:rsidR="00D346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6F66" w14:textId="77777777" w:rsidR="00A60B0B" w:rsidRDefault="00A60B0B">
      <w:r>
        <w:separator/>
      </w:r>
    </w:p>
  </w:footnote>
  <w:footnote w:type="continuationSeparator" w:id="0">
    <w:p w14:paraId="207712CB" w14:textId="77777777" w:rsidR="00A60B0B" w:rsidRDefault="00A60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46619"/>
    <w:multiLevelType w:val="hybridMultilevel"/>
    <w:tmpl w:val="1D8E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BFC05DD"/>
    <w:multiLevelType w:val="hybridMultilevel"/>
    <w:tmpl w:val="288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FB76C8C"/>
    <w:multiLevelType w:val="hybridMultilevel"/>
    <w:tmpl w:val="0B007060"/>
    <w:lvl w:ilvl="0" w:tplc="88672505">
      <w:start w:val="1"/>
      <w:numFmt w:val="decimal"/>
      <w:lvlText w:val="%1."/>
      <w:lvlJc w:val="left"/>
      <w:pPr>
        <w:ind w:left="720" w:hanging="360"/>
      </w:pPr>
    </w:lvl>
    <w:lvl w:ilvl="1" w:tplc="88672505" w:tentative="1">
      <w:start w:val="1"/>
      <w:numFmt w:val="lowerLetter"/>
      <w:lvlText w:val="%2."/>
      <w:lvlJc w:val="left"/>
      <w:pPr>
        <w:ind w:left="1440" w:hanging="360"/>
      </w:pPr>
    </w:lvl>
    <w:lvl w:ilvl="2" w:tplc="88672505" w:tentative="1">
      <w:start w:val="1"/>
      <w:numFmt w:val="lowerRoman"/>
      <w:lvlText w:val="%3."/>
      <w:lvlJc w:val="right"/>
      <w:pPr>
        <w:ind w:left="2160" w:hanging="180"/>
      </w:pPr>
    </w:lvl>
    <w:lvl w:ilvl="3" w:tplc="88672505" w:tentative="1">
      <w:start w:val="1"/>
      <w:numFmt w:val="decimal"/>
      <w:lvlText w:val="%4."/>
      <w:lvlJc w:val="left"/>
      <w:pPr>
        <w:ind w:left="2880" w:hanging="360"/>
      </w:pPr>
    </w:lvl>
    <w:lvl w:ilvl="4" w:tplc="88672505" w:tentative="1">
      <w:start w:val="1"/>
      <w:numFmt w:val="lowerLetter"/>
      <w:lvlText w:val="%5."/>
      <w:lvlJc w:val="left"/>
      <w:pPr>
        <w:ind w:left="3600" w:hanging="360"/>
      </w:pPr>
    </w:lvl>
    <w:lvl w:ilvl="5" w:tplc="88672505" w:tentative="1">
      <w:start w:val="1"/>
      <w:numFmt w:val="lowerRoman"/>
      <w:lvlText w:val="%6."/>
      <w:lvlJc w:val="right"/>
      <w:pPr>
        <w:ind w:left="4320" w:hanging="180"/>
      </w:pPr>
    </w:lvl>
    <w:lvl w:ilvl="6" w:tplc="88672505" w:tentative="1">
      <w:start w:val="1"/>
      <w:numFmt w:val="decimal"/>
      <w:lvlText w:val="%7."/>
      <w:lvlJc w:val="left"/>
      <w:pPr>
        <w:ind w:left="5040" w:hanging="360"/>
      </w:pPr>
    </w:lvl>
    <w:lvl w:ilvl="7" w:tplc="88672505" w:tentative="1">
      <w:start w:val="1"/>
      <w:numFmt w:val="lowerLetter"/>
      <w:lvlText w:val="%8."/>
      <w:lvlJc w:val="left"/>
      <w:pPr>
        <w:ind w:left="5760" w:hanging="360"/>
      </w:pPr>
    </w:lvl>
    <w:lvl w:ilvl="8" w:tplc="88672505" w:tentative="1">
      <w:start w:val="1"/>
      <w:numFmt w:val="lowerRoman"/>
      <w:lvlText w:val="%9."/>
      <w:lvlJc w:val="right"/>
      <w:pPr>
        <w:ind w:left="6480" w:hanging="180"/>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E57F4A"/>
    <w:multiLevelType w:val="hybridMultilevel"/>
    <w:tmpl w:val="F9E465A2"/>
    <w:lvl w:ilvl="0" w:tplc="52189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7B246D6"/>
    <w:multiLevelType w:val="hybridMultilevel"/>
    <w:tmpl w:val="908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228378">
    <w:abstractNumId w:val="6"/>
  </w:num>
  <w:num w:numId="2" w16cid:durableId="1049962067">
    <w:abstractNumId w:val="8"/>
  </w:num>
  <w:num w:numId="3" w16cid:durableId="2090690599">
    <w:abstractNumId w:val="9"/>
  </w:num>
  <w:num w:numId="4" w16cid:durableId="1453935308">
    <w:abstractNumId w:val="7"/>
  </w:num>
  <w:num w:numId="5" w16cid:durableId="2022201620">
    <w:abstractNumId w:val="2"/>
  </w:num>
  <w:num w:numId="6" w16cid:durableId="1744794075">
    <w:abstractNumId w:val="1"/>
  </w:num>
  <w:num w:numId="7" w16cid:durableId="1493327847">
    <w:abstractNumId w:val="4"/>
  </w:num>
  <w:num w:numId="8" w16cid:durableId="1381439050">
    <w:abstractNumId w:val="10"/>
  </w:num>
  <w:num w:numId="9" w16cid:durableId="259653948">
    <w:abstractNumId w:val="5"/>
  </w:num>
  <w:num w:numId="10" w16cid:durableId="1509951922">
    <w:abstractNumId w:val="0"/>
  </w:num>
  <w:num w:numId="11" w16cid:durableId="94904461">
    <w:abstractNumId w:val="11"/>
  </w:num>
  <w:num w:numId="12" w16cid:durableId="202593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16438"/>
    <w:rsid w:val="00190762"/>
    <w:rsid w:val="00253FC7"/>
    <w:rsid w:val="002A7CED"/>
    <w:rsid w:val="00332050"/>
    <w:rsid w:val="00403577"/>
    <w:rsid w:val="00423878"/>
    <w:rsid w:val="00560BAA"/>
    <w:rsid w:val="0056288E"/>
    <w:rsid w:val="006212B5"/>
    <w:rsid w:val="00624664"/>
    <w:rsid w:val="0069087F"/>
    <w:rsid w:val="006E2870"/>
    <w:rsid w:val="007C4D0A"/>
    <w:rsid w:val="007E6F5D"/>
    <w:rsid w:val="00843371"/>
    <w:rsid w:val="008E4BE4"/>
    <w:rsid w:val="00A3472C"/>
    <w:rsid w:val="00A60B0B"/>
    <w:rsid w:val="00A93BCE"/>
    <w:rsid w:val="00AC30E5"/>
    <w:rsid w:val="00AE0464"/>
    <w:rsid w:val="00D34656"/>
    <w:rsid w:val="00D916BB"/>
    <w:rsid w:val="00E50725"/>
    <w:rsid w:val="00FB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90463"/>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288E"/>
    <w:rPr>
      <w:color w:val="0000FF" w:themeColor="hyperlink"/>
      <w:u w:val="single"/>
    </w:rPr>
  </w:style>
  <w:style w:type="paragraph" w:styleId="ListParagraph">
    <w:name w:val="List Paragraph"/>
    <w:basedOn w:val="Normal"/>
    <w:uiPriority w:val="34"/>
    <w:qFormat/>
    <w:rsid w:val="00562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5&amp;BillNumber=1198" TargetMode="External"/><Relationship Id="rId21" Type="http://schemas.openxmlformats.org/officeDocument/2006/relationships/hyperlink" Target="http://app.leg.wa.gov/billsummary?Year=2025&amp;BillNumber=1432" TargetMode="External"/><Relationship Id="rId42" Type="http://schemas.openxmlformats.org/officeDocument/2006/relationships/hyperlink" Target="http://app.leg.wa.gov/billsummary?Year=2025&amp;BillNumber=5083" TargetMode="External"/><Relationship Id="rId47" Type="http://schemas.openxmlformats.org/officeDocument/2006/relationships/hyperlink" Target="http://app.leg.wa.gov/billsummary?Year=2025&amp;BillNumber=5387" TargetMode="External"/><Relationship Id="rId63" Type="http://schemas.openxmlformats.org/officeDocument/2006/relationships/hyperlink" Target="http://app.leg.wa.gov/billsummary?Year=2025&amp;BillNumber=1520" TargetMode="External"/><Relationship Id="rId68" Type="http://schemas.openxmlformats.org/officeDocument/2006/relationships/hyperlink" Target="http://app.leg.wa.gov/billsummary?Year=2025&amp;BillNumber=1663" TargetMode="External"/><Relationship Id="rId84" Type="http://schemas.openxmlformats.org/officeDocument/2006/relationships/hyperlink" Target="http://app.leg.wa.gov/billsummary?Year=2025&amp;BillNumber=5242" TargetMode="External"/><Relationship Id="rId89" Type="http://schemas.openxmlformats.org/officeDocument/2006/relationships/hyperlink" Target="http://app.leg.wa.gov/billsummary?Year=2025&amp;BillNumber=5395" TargetMode="External"/><Relationship Id="rId16" Type="http://schemas.openxmlformats.org/officeDocument/2006/relationships/hyperlink" Target="https://app.leg.wa.gov/BillSummary/?BillNumber=5290&amp;Year=2025&amp;Initiative=false" TargetMode="External"/><Relationship Id="rId11" Type="http://schemas.openxmlformats.org/officeDocument/2006/relationships/hyperlink" Target="https://app.leg.wa.gov/BillSummary/?BillNumber=1427&amp;Year=2025&amp;Initiative=false" TargetMode="External"/><Relationship Id="rId32" Type="http://schemas.openxmlformats.org/officeDocument/2006/relationships/hyperlink" Target="http://app.leg.wa.gov/billsummary?Year=2025&amp;BillNumber=1382" TargetMode="External"/><Relationship Id="rId37" Type="http://schemas.openxmlformats.org/officeDocument/2006/relationships/hyperlink" Target="http://app.leg.wa.gov/billsummary?Year=2025&amp;BillNumber=1686" TargetMode="External"/><Relationship Id="rId53" Type="http://schemas.openxmlformats.org/officeDocument/2006/relationships/hyperlink" Target="http://app.leg.wa.gov/billsummary?Year=2025&amp;BillNumber=1259" TargetMode="External"/><Relationship Id="rId58" Type="http://schemas.openxmlformats.org/officeDocument/2006/relationships/hyperlink" Target="http://app.leg.wa.gov/billsummary?Year=2025&amp;BillNumber=1451" TargetMode="External"/><Relationship Id="rId74" Type="http://schemas.openxmlformats.org/officeDocument/2006/relationships/hyperlink" Target="http://app.leg.wa.gov/billsummary?Year=2025&amp;BillNumber=1968" TargetMode="External"/><Relationship Id="rId79" Type="http://schemas.openxmlformats.org/officeDocument/2006/relationships/hyperlink" Target="http://app.leg.wa.gov/billsummary?Year=2025&amp;BillNumber=5204" TargetMode="External"/><Relationship Id="rId102" Type="http://schemas.openxmlformats.org/officeDocument/2006/relationships/hyperlink" Target="http://app.leg.wa.gov/billsummary?Year=2025&amp;BillNumber=5765" TargetMode="External"/><Relationship Id="rId5" Type="http://schemas.openxmlformats.org/officeDocument/2006/relationships/footnotes" Target="footnotes.xml"/><Relationship Id="rId90" Type="http://schemas.openxmlformats.org/officeDocument/2006/relationships/hyperlink" Target="http://app.leg.wa.gov/billsummary?Year=2025&amp;BillNumber=5424" TargetMode="External"/><Relationship Id="rId95" Type="http://schemas.openxmlformats.org/officeDocument/2006/relationships/hyperlink" Target="http://app.leg.wa.gov/billsummary?Year=2025&amp;BillNumber=5481" TargetMode="External"/><Relationship Id="rId22" Type="http://schemas.openxmlformats.org/officeDocument/2006/relationships/hyperlink" Target="http://app.leg.wa.gov/billsummary?Year=2025&amp;BillNumber=5290" TargetMode="External"/><Relationship Id="rId27" Type="http://schemas.openxmlformats.org/officeDocument/2006/relationships/hyperlink" Target="http://app.leg.wa.gov/billsummary?Year=2025&amp;BillNumber=1234" TargetMode="External"/><Relationship Id="rId43" Type="http://schemas.openxmlformats.org/officeDocument/2006/relationships/hyperlink" Target="http://app.leg.wa.gov/billsummary?Year=2025&amp;BillNumber=5112" TargetMode="External"/><Relationship Id="rId48" Type="http://schemas.openxmlformats.org/officeDocument/2006/relationships/hyperlink" Target="http://app.leg.wa.gov/billsummary?Year=2025&amp;BillNumber=5388" TargetMode="External"/><Relationship Id="rId64" Type="http://schemas.openxmlformats.org/officeDocument/2006/relationships/hyperlink" Target="http://app.leg.wa.gov/billsummary?Year=2025&amp;BillNumber=1547" TargetMode="External"/><Relationship Id="rId69" Type="http://schemas.openxmlformats.org/officeDocument/2006/relationships/hyperlink" Target="http://app.leg.wa.gov/billsummary?Year=2025&amp;BillNumber=1675" TargetMode="External"/><Relationship Id="rId80" Type="http://schemas.openxmlformats.org/officeDocument/2006/relationships/hyperlink" Target="http://app.leg.wa.gov/billsummary?Year=2025&amp;BillNumber=5213" TargetMode="External"/><Relationship Id="rId85" Type="http://schemas.openxmlformats.org/officeDocument/2006/relationships/hyperlink" Target="http://app.leg.wa.gov/billsummary?Year=2025&amp;BillNumber=5254" TargetMode="External"/><Relationship Id="rId12" Type="http://schemas.openxmlformats.org/officeDocument/2006/relationships/hyperlink" Target="https://app.leg.wa.gov/BillSummary/?BillNumber=1432&amp;Year=2025&amp;Initiative=false" TargetMode="External"/><Relationship Id="rId17" Type="http://schemas.openxmlformats.org/officeDocument/2006/relationships/hyperlink" Target="https://app.leg.wa.gov/billsummary?Year=2025&amp;BillNumber=5361" TargetMode="External"/><Relationship Id="rId33" Type="http://schemas.openxmlformats.org/officeDocument/2006/relationships/hyperlink" Target="http://app.leg.wa.gov/billsummary?Year=2025&amp;BillNumber=1392" TargetMode="External"/><Relationship Id="rId38" Type="http://schemas.openxmlformats.org/officeDocument/2006/relationships/hyperlink" Target="http://app.leg.wa.gov/billsummary?Year=2025&amp;BillNumber=1718" TargetMode="External"/><Relationship Id="rId59" Type="http://schemas.openxmlformats.org/officeDocument/2006/relationships/hyperlink" Target="http://app.leg.wa.gov/billsummary?Year=2025&amp;BillNumber=1469" TargetMode="External"/><Relationship Id="rId103" Type="http://schemas.openxmlformats.org/officeDocument/2006/relationships/footer" Target="footer1.xml"/><Relationship Id="rId20" Type="http://schemas.openxmlformats.org/officeDocument/2006/relationships/hyperlink" Target="http://app.leg.wa.gov/billsummary?Year=2025&amp;BillNumber=1427" TargetMode="External"/><Relationship Id="rId41" Type="http://schemas.openxmlformats.org/officeDocument/2006/relationships/hyperlink" Target="http://app.leg.wa.gov/billsummary?Year=2025&amp;BillNumber=1996" TargetMode="External"/><Relationship Id="rId54" Type="http://schemas.openxmlformats.org/officeDocument/2006/relationships/hyperlink" Target="http://app.leg.wa.gov/billsummary?Year=2025&amp;BillNumber=1413" TargetMode="External"/><Relationship Id="rId62" Type="http://schemas.openxmlformats.org/officeDocument/2006/relationships/hyperlink" Target="http://app.leg.wa.gov/billsummary?Year=2025&amp;BillNumber=1507" TargetMode="External"/><Relationship Id="rId70" Type="http://schemas.openxmlformats.org/officeDocument/2006/relationships/hyperlink" Target="http://app.leg.wa.gov/billsummary?Year=2025&amp;BillNumber=1787" TargetMode="External"/><Relationship Id="rId75" Type="http://schemas.openxmlformats.org/officeDocument/2006/relationships/hyperlink" Target="http://app.leg.wa.gov/billsummary?Year=2025&amp;BillNumber=2001" TargetMode="External"/><Relationship Id="rId83" Type="http://schemas.openxmlformats.org/officeDocument/2006/relationships/hyperlink" Target="http://app.leg.wa.gov/billsummary?Year=2025&amp;BillNumber=5233" TargetMode="External"/><Relationship Id="rId88" Type="http://schemas.openxmlformats.org/officeDocument/2006/relationships/hyperlink" Target="http://app.leg.wa.gov/billsummary?Year=2025&amp;BillNumber=5372" TargetMode="External"/><Relationship Id="rId91" Type="http://schemas.openxmlformats.org/officeDocument/2006/relationships/hyperlink" Target="http://app.leg.wa.gov/billsummary?Year=2025&amp;BillNumber=5437" TargetMode="External"/><Relationship Id="rId96" Type="http://schemas.openxmlformats.org/officeDocument/2006/relationships/hyperlink" Target="http://app.leg.wa.gov/billsummary?Year=2025&amp;BillNumber=55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leg.wa.gov/billsummary?Year=2025&amp;BillNumber=1813" TargetMode="External"/><Relationship Id="rId23" Type="http://schemas.openxmlformats.org/officeDocument/2006/relationships/hyperlink" Target="http://app.leg.wa.gov/billsummary?Year=2025&amp;BillNumber=5361" TargetMode="External"/><Relationship Id="rId28" Type="http://schemas.openxmlformats.org/officeDocument/2006/relationships/hyperlink" Target="http://app.leg.wa.gov/billsummary?Year=2025&amp;BillNumber=1262" TargetMode="External"/><Relationship Id="rId36" Type="http://schemas.openxmlformats.org/officeDocument/2006/relationships/hyperlink" Target="http://app.leg.wa.gov/billsummary?Year=2025&amp;BillNumber=1589" TargetMode="External"/><Relationship Id="rId49" Type="http://schemas.openxmlformats.org/officeDocument/2006/relationships/hyperlink" Target="http://app.leg.wa.gov/billsummary?Year=2025&amp;BillNumber=5568" TargetMode="External"/><Relationship Id="rId57" Type="http://schemas.openxmlformats.org/officeDocument/2006/relationships/hyperlink" Target="http://app.leg.wa.gov/billsummary?Year=2025&amp;BillNumber=1445" TargetMode="External"/><Relationship Id="rId10" Type="http://schemas.openxmlformats.org/officeDocument/2006/relationships/hyperlink" Target="https://app.leg.wa.gov/billsummary?Year=2025&amp;BillNumber=1392" TargetMode="External"/><Relationship Id="rId31" Type="http://schemas.openxmlformats.org/officeDocument/2006/relationships/hyperlink" Target="http://app.leg.wa.gov/billsummary?Year=2025&amp;BillNumber=1320" TargetMode="External"/><Relationship Id="rId44" Type="http://schemas.openxmlformats.org/officeDocument/2006/relationships/hyperlink" Target="http://app.leg.wa.gov/billsummary?Year=2025&amp;BillNumber=5167" TargetMode="External"/><Relationship Id="rId52" Type="http://schemas.openxmlformats.org/officeDocument/2006/relationships/hyperlink" Target="http://app.leg.wa.gov/billsummary?Year=2025&amp;BillNumber=1225" TargetMode="External"/><Relationship Id="rId60" Type="http://schemas.openxmlformats.org/officeDocument/2006/relationships/hyperlink" Target="http://app.leg.wa.gov/billsummary?Year=2025&amp;BillNumber=1496" TargetMode="External"/><Relationship Id="rId65" Type="http://schemas.openxmlformats.org/officeDocument/2006/relationships/hyperlink" Target="http://app.leg.wa.gov/billsummary?Year=2025&amp;BillNumber=1566" TargetMode="External"/><Relationship Id="rId73" Type="http://schemas.openxmlformats.org/officeDocument/2006/relationships/hyperlink" Target="http://app.leg.wa.gov/billsummary?Year=2025&amp;BillNumber=1957" TargetMode="External"/><Relationship Id="rId78" Type="http://schemas.openxmlformats.org/officeDocument/2006/relationships/hyperlink" Target="http://app.leg.wa.gov/billsummary?Year=2025&amp;BillNumber=5201" TargetMode="External"/><Relationship Id="rId81" Type="http://schemas.openxmlformats.org/officeDocument/2006/relationships/hyperlink" Target="http://app.leg.wa.gov/billsummary?Year=2025&amp;BillNumber=5228" TargetMode="External"/><Relationship Id="rId86" Type="http://schemas.openxmlformats.org/officeDocument/2006/relationships/hyperlink" Target="http://app.leg.wa.gov/billsummary?Year=2025&amp;BillNumber=5345" TargetMode="External"/><Relationship Id="rId94" Type="http://schemas.openxmlformats.org/officeDocument/2006/relationships/hyperlink" Target="http://app.leg.wa.gov/billsummary?Year=2025&amp;BillNumber=5477" TargetMode="External"/><Relationship Id="rId99" Type="http://schemas.openxmlformats.org/officeDocument/2006/relationships/hyperlink" Target="http://app.leg.wa.gov/billsummary?Year=2025&amp;BillNumber=5666" TargetMode="External"/><Relationship Id="rId101" Type="http://schemas.openxmlformats.org/officeDocument/2006/relationships/hyperlink" Target="http://app.leg.wa.gov/billsummary?Year=2025&amp;BillNumber=5762" TargetMode="External"/><Relationship Id="rId4" Type="http://schemas.openxmlformats.org/officeDocument/2006/relationships/webSettings" Target="webSettings.xml"/><Relationship Id="rId9" Type="http://schemas.openxmlformats.org/officeDocument/2006/relationships/hyperlink" Target="https://app.leg.wa.gov/BillSummary/?BillNumber=1155&amp;Chamber=House&amp;Year=2025" TargetMode="External"/><Relationship Id="rId13" Type="http://schemas.openxmlformats.org/officeDocument/2006/relationships/hyperlink" Target="https://app.leg.wa.gov/BillSummary/?BillNumber=1574&amp;Year=2025&amp;Initiative=false" TargetMode="External"/><Relationship Id="rId18" Type="http://schemas.openxmlformats.org/officeDocument/2006/relationships/hyperlink" Target="https://app.leg.wa.gov/billsummary?Year=2025&amp;BillNumber=1234" TargetMode="External"/><Relationship Id="rId39" Type="http://schemas.openxmlformats.org/officeDocument/2006/relationships/hyperlink" Target="http://app.leg.wa.gov/billsummary?Year=2025&amp;BillNumber=1811" TargetMode="External"/><Relationship Id="rId34" Type="http://schemas.openxmlformats.org/officeDocument/2006/relationships/hyperlink" Target="http://app.leg.wa.gov/billsummary?Year=2025&amp;BillNumber=1422" TargetMode="External"/><Relationship Id="rId50" Type="http://schemas.openxmlformats.org/officeDocument/2006/relationships/hyperlink" Target="http://app.leg.wa.gov/billsummary?Year=2025&amp;BillNumber=1124" TargetMode="External"/><Relationship Id="rId55" Type="http://schemas.openxmlformats.org/officeDocument/2006/relationships/hyperlink" Target="http://app.leg.wa.gov/billsummary?Year=2025&amp;BillNumber=1425" TargetMode="External"/><Relationship Id="rId76" Type="http://schemas.openxmlformats.org/officeDocument/2006/relationships/hyperlink" Target="http://app.leg.wa.gov/billsummary?Year=2025&amp;BillNumber=5031" TargetMode="External"/><Relationship Id="rId97" Type="http://schemas.openxmlformats.org/officeDocument/2006/relationships/hyperlink" Target="http://app.leg.wa.gov/billsummary?Year=2025&amp;BillNumber=5561" TargetMode="External"/><Relationship Id="rId104" Type="http://schemas.openxmlformats.org/officeDocument/2006/relationships/fontTable" Target="fontTable.xml"/><Relationship Id="rId7" Type="http://schemas.openxmlformats.org/officeDocument/2006/relationships/hyperlink" Target="https://affordablewa.org/" TargetMode="External"/><Relationship Id="rId71" Type="http://schemas.openxmlformats.org/officeDocument/2006/relationships/hyperlink" Target="http://app.leg.wa.gov/billsummary?Year=2025&amp;BillNumber=1809" TargetMode="External"/><Relationship Id="rId92" Type="http://schemas.openxmlformats.org/officeDocument/2006/relationships/hyperlink" Target="http://app.leg.wa.gov/billsummary?Year=2025&amp;BillNumber=5449" TargetMode="External"/><Relationship Id="rId2" Type="http://schemas.openxmlformats.org/officeDocument/2006/relationships/styles" Target="styles.xml"/><Relationship Id="rId29" Type="http://schemas.openxmlformats.org/officeDocument/2006/relationships/hyperlink" Target="http://app.leg.wa.gov/billsummary?Year=2025&amp;BillNumber=1296" TargetMode="External"/><Relationship Id="rId24" Type="http://schemas.openxmlformats.org/officeDocument/2006/relationships/hyperlink" Target="http://app.leg.wa.gov/billsummary?Year=2025&amp;BillNumber=1123" TargetMode="External"/><Relationship Id="rId40" Type="http://schemas.openxmlformats.org/officeDocument/2006/relationships/hyperlink" Target="http://app.leg.wa.gov/billsummary?Year=2025&amp;BillNumber=1813" TargetMode="External"/><Relationship Id="rId45" Type="http://schemas.openxmlformats.org/officeDocument/2006/relationships/hyperlink" Target="http://app.leg.wa.gov/billsummary?Year=2025&amp;BillNumber=5324" TargetMode="External"/><Relationship Id="rId66" Type="http://schemas.openxmlformats.org/officeDocument/2006/relationships/hyperlink" Target="http://app.leg.wa.gov/billsummary?Year=2025&amp;BillNumber=1581" TargetMode="External"/><Relationship Id="rId87" Type="http://schemas.openxmlformats.org/officeDocument/2006/relationships/hyperlink" Target="http://app.leg.wa.gov/billsummary?Year=2025&amp;BillNumber=5369" TargetMode="External"/><Relationship Id="rId61" Type="http://schemas.openxmlformats.org/officeDocument/2006/relationships/hyperlink" Target="http://app.leg.wa.gov/billsummary?Year=2025&amp;BillNumber=1502" TargetMode="External"/><Relationship Id="rId82" Type="http://schemas.openxmlformats.org/officeDocument/2006/relationships/hyperlink" Target="http://app.leg.wa.gov/billsummary?Year=2025&amp;BillNumber=5229" TargetMode="External"/><Relationship Id="rId19" Type="http://schemas.openxmlformats.org/officeDocument/2006/relationships/hyperlink" Target="https://app.leg.wa.gov/billsummary?Year=2025&amp;BillNumber=5568" TargetMode="External"/><Relationship Id="rId14" Type="http://schemas.openxmlformats.org/officeDocument/2006/relationships/hyperlink" Target="https://app.leg.wa.gov/billsummary?Year=2025&amp;BillNumber=1686" TargetMode="External"/><Relationship Id="rId30" Type="http://schemas.openxmlformats.org/officeDocument/2006/relationships/hyperlink" Target="http://app.leg.wa.gov/billsummary?Year=2025&amp;BillNumber=1308" TargetMode="External"/><Relationship Id="rId35" Type="http://schemas.openxmlformats.org/officeDocument/2006/relationships/hyperlink" Target="http://app.leg.wa.gov/billsummary?Year=2025&amp;BillNumber=1574" TargetMode="External"/><Relationship Id="rId56" Type="http://schemas.openxmlformats.org/officeDocument/2006/relationships/hyperlink" Target="http://app.leg.wa.gov/billsummary?Year=2025&amp;BillNumber=1433" TargetMode="External"/><Relationship Id="rId77" Type="http://schemas.openxmlformats.org/officeDocument/2006/relationships/hyperlink" Target="http://app.leg.wa.gov/billsummary?Year=2025&amp;BillNumber=5126" TargetMode="External"/><Relationship Id="rId100" Type="http://schemas.openxmlformats.org/officeDocument/2006/relationships/hyperlink" Target="http://app.leg.wa.gov/billsummary?Year=2025&amp;BillNumber=5683" TargetMode="External"/><Relationship Id="rId105" Type="http://schemas.openxmlformats.org/officeDocument/2006/relationships/theme" Target="theme/theme1.xml"/><Relationship Id="rId8" Type="http://schemas.openxmlformats.org/officeDocument/2006/relationships/hyperlink" Target="https://app.leg.wa.gov/billsummary/?BillNumber=1839&amp;Year=2025&amp;Initiative=false" TargetMode="External"/><Relationship Id="rId51" Type="http://schemas.openxmlformats.org/officeDocument/2006/relationships/hyperlink" Target="http://app.leg.wa.gov/billsummary?Year=2025&amp;BillNumber=1199" TargetMode="External"/><Relationship Id="rId72" Type="http://schemas.openxmlformats.org/officeDocument/2006/relationships/hyperlink" Target="http://app.leg.wa.gov/billsummary?Year=2025&amp;BillNumber=1933" TargetMode="External"/><Relationship Id="rId93" Type="http://schemas.openxmlformats.org/officeDocument/2006/relationships/hyperlink" Target="http://app.leg.wa.gov/billsummary?Year=2025&amp;BillNumber=5452" TargetMode="External"/><Relationship Id="rId98" Type="http://schemas.openxmlformats.org/officeDocument/2006/relationships/hyperlink" Target="http://app.leg.wa.gov/billsummary?Year=2025&amp;BillNumber=5588" TargetMode="External"/><Relationship Id="rId3" Type="http://schemas.openxmlformats.org/officeDocument/2006/relationships/settings" Target="settings.xml"/><Relationship Id="rId25" Type="http://schemas.openxmlformats.org/officeDocument/2006/relationships/hyperlink" Target="http://app.leg.wa.gov/billsummary?Year=2025&amp;BillNumber=1155" TargetMode="External"/><Relationship Id="rId46" Type="http://schemas.openxmlformats.org/officeDocument/2006/relationships/hyperlink" Target="http://app.leg.wa.gov/billsummary?Year=2025&amp;BillNumber=5331" TargetMode="External"/><Relationship Id="rId67" Type="http://schemas.openxmlformats.org/officeDocument/2006/relationships/hyperlink" Target="http://app.leg.wa.gov/billsummary?Year=2025&amp;BillNumber=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3909</Words>
  <Characters>22283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6</cp:revision>
  <dcterms:created xsi:type="dcterms:W3CDTF">2025-03-08T21:01:00Z</dcterms:created>
  <dcterms:modified xsi:type="dcterms:W3CDTF">2025-03-09T22:07:00Z</dcterms:modified>
  <cp:category/>
</cp:coreProperties>
</file>